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D60" w:rsidRDefault="00262D60" w:rsidP="00262D60">
      <w:pPr>
        <w:suppressAutoHyphens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bookmark0"/>
      <w:r>
        <w:rPr>
          <w:rFonts w:ascii="Times New Roman" w:eastAsia="Calibri" w:hAnsi="Times New Roman" w:cs="Times New Roman"/>
          <w:sz w:val="24"/>
          <w:szCs w:val="24"/>
        </w:rPr>
        <w:t>МУНИЦИПАЛЬНОЕ АВТОНОМНОЕ НЕТИПОВОЕ ОБЩЕОБРАЗОВАТЕЛЬНОЕ УЧРЕЖДЕНИЕ «ГИМНАЗИЯ №2»</w:t>
      </w:r>
    </w:p>
    <w:p w:rsidR="00262D60" w:rsidRDefault="00262D60" w:rsidP="00262D60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62D60" w:rsidRDefault="00262D60" w:rsidP="00293173">
      <w:pPr>
        <w:tabs>
          <w:tab w:val="left" w:pos="6015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Рассмотрено                                             </w:t>
      </w:r>
      <w:r w:rsidR="00293173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eastAsia="Calibri" w:hAnsi="Times New Roman" w:cs="Times New Roman"/>
          <w:sz w:val="24"/>
          <w:szCs w:val="24"/>
        </w:rPr>
        <w:t>Утверждено</w:t>
      </w:r>
    </w:p>
    <w:p w:rsidR="00262D60" w:rsidRDefault="00262D60" w:rsidP="0029317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 заседании педагогического совета   </w:t>
      </w:r>
      <w:r w:rsidR="00293173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приказом МАНОУ «Гимназия № 2»               </w:t>
      </w:r>
    </w:p>
    <w:p w:rsidR="00262D60" w:rsidRDefault="00553BCD" w:rsidP="0029317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протокол № 1</w:t>
      </w:r>
      <w:r w:rsidR="002A37D7">
        <w:rPr>
          <w:rFonts w:ascii="Times New Roman" w:eastAsia="Calibri" w:hAnsi="Times New Roman" w:cs="Times New Roman"/>
          <w:sz w:val="24"/>
          <w:szCs w:val="24"/>
        </w:rPr>
        <w:t xml:space="preserve"> от  «30» августа 2021</w:t>
      </w:r>
      <w:r w:rsidR="00262D60">
        <w:rPr>
          <w:rFonts w:ascii="Times New Roman" w:eastAsia="Calibri" w:hAnsi="Times New Roman" w:cs="Times New Roman"/>
          <w:sz w:val="24"/>
          <w:szCs w:val="24"/>
        </w:rPr>
        <w:t xml:space="preserve"> г.  </w:t>
      </w:r>
      <w:r w:rsidR="00293173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="002A37D7">
        <w:rPr>
          <w:rFonts w:ascii="Times New Roman" w:eastAsia="Calibri" w:hAnsi="Times New Roman" w:cs="Times New Roman"/>
          <w:sz w:val="24"/>
          <w:szCs w:val="24"/>
        </w:rPr>
        <w:t xml:space="preserve">№ 214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A37D7">
        <w:rPr>
          <w:rFonts w:ascii="Times New Roman" w:eastAsia="Calibri" w:hAnsi="Times New Roman" w:cs="Times New Roman"/>
          <w:sz w:val="24"/>
          <w:szCs w:val="24"/>
        </w:rPr>
        <w:t>от «30» августа 2021</w:t>
      </w:r>
      <w:r w:rsidR="006A66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62D60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262D60" w:rsidRDefault="00262D60" w:rsidP="00262D60">
      <w:pPr>
        <w:suppressAutoHyphens/>
        <w:jc w:val="both"/>
        <w:rPr>
          <w:rFonts w:ascii="Times New Roman" w:eastAsia="Calibri" w:hAnsi="Times New Roman" w:cs="Times New Roman"/>
        </w:rPr>
      </w:pPr>
    </w:p>
    <w:p w:rsidR="00262D60" w:rsidRDefault="00262D60" w:rsidP="00262D60">
      <w:pPr>
        <w:suppressAutoHyphens/>
        <w:jc w:val="both"/>
        <w:rPr>
          <w:rFonts w:ascii="Times New Roman" w:eastAsia="Calibri" w:hAnsi="Times New Roman" w:cs="Times New Roman"/>
        </w:rPr>
      </w:pPr>
    </w:p>
    <w:p w:rsidR="00262D60" w:rsidRDefault="00262D60" w:rsidP="00262D60">
      <w:pPr>
        <w:tabs>
          <w:tab w:val="left" w:pos="5565"/>
        </w:tabs>
        <w:suppressAutoHyphens/>
        <w:jc w:val="both"/>
        <w:rPr>
          <w:rFonts w:ascii="Times New Roman" w:eastAsia="Calibri" w:hAnsi="Times New Roman" w:cs="Times New Roman"/>
          <w:b/>
        </w:rPr>
      </w:pPr>
    </w:p>
    <w:p w:rsidR="00262D60" w:rsidRDefault="00262D60" w:rsidP="00262D60">
      <w:pPr>
        <w:tabs>
          <w:tab w:val="left" w:pos="5565"/>
        </w:tabs>
        <w:suppressAutoHyphens/>
        <w:jc w:val="both"/>
        <w:rPr>
          <w:rFonts w:ascii="Times New Roman" w:eastAsia="Calibri" w:hAnsi="Times New Roman" w:cs="Times New Roman"/>
          <w:b/>
        </w:rPr>
      </w:pPr>
    </w:p>
    <w:p w:rsidR="00262D60" w:rsidRDefault="00262D60" w:rsidP="00262D60">
      <w:pPr>
        <w:tabs>
          <w:tab w:val="left" w:pos="5565"/>
        </w:tabs>
        <w:suppressAutoHyphens/>
        <w:jc w:val="both"/>
        <w:rPr>
          <w:rFonts w:ascii="Times New Roman" w:eastAsia="Calibri" w:hAnsi="Times New Roman" w:cs="Times New Roman"/>
          <w:b/>
        </w:rPr>
      </w:pPr>
    </w:p>
    <w:p w:rsidR="00262D60" w:rsidRDefault="00262D60" w:rsidP="00262D60">
      <w:pPr>
        <w:jc w:val="both"/>
        <w:rPr>
          <w:rFonts w:ascii="Times New Roman" w:hAnsi="Times New Roman" w:cs="Times New Roman"/>
        </w:rPr>
      </w:pPr>
    </w:p>
    <w:p w:rsidR="00262D60" w:rsidRDefault="00262D60" w:rsidP="00293173">
      <w:pPr>
        <w:tabs>
          <w:tab w:val="left" w:pos="223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262D60" w:rsidRDefault="00262D60" w:rsidP="00293173">
      <w:pPr>
        <w:tabs>
          <w:tab w:val="left" w:pos="223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учебному предмету</w:t>
      </w:r>
    </w:p>
    <w:p w:rsidR="00262D60" w:rsidRDefault="00262D60" w:rsidP="00293173">
      <w:pPr>
        <w:tabs>
          <w:tab w:val="left" w:pos="223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«Русский язык»</w:t>
      </w:r>
    </w:p>
    <w:p w:rsidR="00262D60" w:rsidRDefault="00262D60" w:rsidP="00262D60">
      <w:pPr>
        <w:tabs>
          <w:tab w:val="left" w:pos="2235"/>
        </w:tabs>
        <w:spacing w:line="360" w:lineRule="auto"/>
        <w:jc w:val="center"/>
        <w:rPr>
          <w:rFonts w:ascii="Times New Roman" w:hAnsi="Times New Roman" w:cs="Times New Roman"/>
        </w:rPr>
      </w:pPr>
    </w:p>
    <w:p w:rsidR="00262D60" w:rsidRDefault="00262D60" w:rsidP="00262D60">
      <w:pPr>
        <w:tabs>
          <w:tab w:val="left" w:pos="2235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учащихся 1-4 классов</w:t>
      </w:r>
    </w:p>
    <w:p w:rsidR="00262D60" w:rsidRDefault="00262D60" w:rsidP="00262D60">
      <w:pPr>
        <w:tabs>
          <w:tab w:val="left" w:pos="4860"/>
        </w:tabs>
        <w:suppressAutoHyphens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62D60" w:rsidRDefault="00262D60" w:rsidP="00262D60">
      <w:pPr>
        <w:tabs>
          <w:tab w:val="left" w:pos="4860"/>
        </w:tabs>
        <w:suppressAutoHyphens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62D60" w:rsidRDefault="00262D60" w:rsidP="00262D60">
      <w:pPr>
        <w:tabs>
          <w:tab w:val="left" w:pos="4860"/>
        </w:tabs>
        <w:suppressAutoHyphens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62D60" w:rsidRDefault="00401FE7" w:rsidP="00262D60">
      <w:pPr>
        <w:suppressAutoHyphens/>
        <w:spacing w:line="360" w:lineRule="auto"/>
        <w:ind w:left="5954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Составитель</w:t>
      </w:r>
      <w:r w:rsidR="00262D60">
        <w:rPr>
          <w:rFonts w:ascii="Times New Roman" w:eastAsia="Calibri" w:hAnsi="Times New Roman" w:cs="Times New Roman"/>
          <w:sz w:val="24"/>
          <w:szCs w:val="24"/>
        </w:rPr>
        <w:t>:</w:t>
      </w:r>
    </w:p>
    <w:p w:rsidR="00262D60" w:rsidRDefault="00262D60" w:rsidP="00262D60">
      <w:pPr>
        <w:suppressAutoHyphens/>
        <w:spacing w:line="360" w:lineRule="auto"/>
        <w:ind w:left="5954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Заруцкая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Татьяна Петровна,</w:t>
      </w:r>
    </w:p>
    <w:p w:rsidR="00262D60" w:rsidRDefault="00401FE7" w:rsidP="00262D60">
      <w:pPr>
        <w:suppressAutoHyphens/>
        <w:spacing w:line="360" w:lineRule="auto"/>
        <w:ind w:left="5954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учитель</w:t>
      </w:r>
      <w:r w:rsidR="00262D60">
        <w:rPr>
          <w:rFonts w:ascii="Times New Roman" w:eastAsia="Calibri" w:hAnsi="Times New Roman" w:cs="Times New Roman"/>
          <w:sz w:val="24"/>
          <w:szCs w:val="24"/>
        </w:rPr>
        <w:t xml:space="preserve"> начальных классов</w:t>
      </w:r>
    </w:p>
    <w:bookmarkEnd w:id="0"/>
    <w:p w:rsidR="00262D60" w:rsidRDefault="00262D60" w:rsidP="00262D60">
      <w:pPr>
        <w:tabs>
          <w:tab w:val="left" w:pos="375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93173" w:rsidRDefault="00293173" w:rsidP="00262D60">
      <w:pPr>
        <w:tabs>
          <w:tab w:val="left" w:pos="375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93173" w:rsidRDefault="00293173" w:rsidP="00262D60">
      <w:pPr>
        <w:tabs>
          <w:tab w:val="left" w:pos="375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93173" w:rsidRDefault="00293173" w:rsidP="00262D60">
      <w:pPr>
        <w:tabs>
          <w:tab w:val="left" w:pos="375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93173" w:rsidRDefault="00293173" w:rsidP="00262D60">
      <w:pPr>
        <w:tabs>
          <w:tab w:val="left" w:pos="375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1676E" w:rsidRDefault="0061676E" w:rsidP="00262D60">
      <w:pPr>
        <w:tabs>
          <w:tab w:val="left" w:pos="375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61676E" w:rsidRDefault="0061676E" w:rsidP="00262D60">
      <w:pPr>
        <w:tabs>
          <w:tab w:val="left" w:pos="375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553BCD" w:rsidRDefault="001329B8" w:rsidP="0061676E">
      <w:pPr>
        <w:tabs>
          <w:tab w:val="left" w:pos="375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</w:t>
      </w:r>
      <w:r w:rsidR="00262D60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262D60" w:rsidRDefault="00262D60" w:rsidP="00262D60">
      <w:pPr>
        <w:pStyle w:val="aff4"/>
        <w:numPr>
          <w:ilvl w:val="0"/>
          <w:numId w:val="4"/>
        </w:numPr>
        <w:spacing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ПЛАНИРУЕМЫЕ РЕЗУЛЬТАТЫ ОСВОЕНИЯ УЧЕБНОГО ПРЕДМЕТА</w:t>
      </w:r>
    </w:p>
    <w:p w:rsidR="00262D60" w:rsidRDefault="00262D60" w:rsidP="00262D60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62D60" w:rsidRDefault="00262D60" w:rsidP="00262D6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Личностные результаты:</w:t>
      </w:r>
    </w:p>
    <w:p w:rsidR="00262D60" w:rsidRDefault="00262D60" w:rsidP="00262D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</w:t>
      </w:r>
    </w:p>
    <w:p w:rsidR="00262D60" w:rsidRDefault="00262D60" w:rsidP="00262D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262D60" w:rsidRDefault="00262D60" w:rsidP="00262D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формирование уважительного отношения к иному мнению, истории и культуре других народов;</w:t>
      </w:r>
    </w:p>
    <w:p w:rsidR="00262D60" w:rsidRDefault="00262D60" w:rsidP="00262D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4)овладение начальными навыками адаптации в динамично изменяющемся и развивающемся мире;</w:t>
      </w:r>
    </w:p>
    <w:p w:rsidR="00262D60" w:rsidRDefault="00262D60" w:rsidP="00262D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262D60" w:rsidRDefault="00262D60" w:rsidP="00262D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262D60" w:rsidRDefault="00262D60" w:rsidP="00262D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формирование эстетических потребностей, ценностей и чувств;</w:t>
      </w:r>
    </w:p>
    <w:p w:rsidR="00262D60" w:rsidRDefault="00262D60" w:rsidP="00262D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262D60" w:rsidRDefault="00262D60" w:rsidP="00262D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развитие навыков сотрудничества </w:t>
      </w:r>
      <w:proofErr w:type="gramStart"/>
      <w:r>
        <w:rPr>
          <w:rFonts w:ascii="Times New Roman" w:hAnsi="Times New Roman" w:cs="Times New Roman"/>
          <w:sz w:val="24"/>
          <w:szCs w:val="24"/>
        </w:rPr>
        <w:t>со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262D60" w:rsidRDefault="00262D60" w:rsidP="00262D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262D60" w:rsidRDefault="00262D60" w:rsidP="00262D6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 учащегося будут сформированы: </w:t>
      </w:r>
    </w:p>
    <w:p w:rsidR="00262D60" w:rsidRDefault="00262D60" w:rsidP="00262D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«хорошего ученика»; </w:t>
      </w:r>
    </w:p>
    <w:p w:rsidR="00262D60" w:rsidRDefault="00262D60" w:rsidP="00262D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широкая мотивационная основа учебной деятельности, включающая социальные, учебно-познавательные и внешние мотивы; </w:t>
      </w:r>
    </w:p>
    <w:p w:rsidR="00262D60" w:rsidRDefault="00262D60" w:rsidP="00262D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учебно-познавательный интерес к новому учебному материалу и способам решения новой задачи;</w:t>
      </w:r>
    </w:p>
    <w:p w:rsidR="00262D60" w:rsidRDefault="00262D60" w:rsidP="00262D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ориентация на понимание причин успеха в учебной деятельности, в том числе на самоанализ и самоконтроль результата, на анализ соответствия результатов требованиям конкретной задачи, на понимание оценок учителей, товарищей, родителей и других людей; </w:t>
      </w:r>
    </w:p>
    <w:p w:rsidR="00262D60" w:rsidRDefault="00262D60" w:rsidP="00262D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способность к оценке своей учебной деятельности;</w:t>
      </w:r>
    </w:p>
    <w:p w:rsidR="00262D60" w:rsidRDefault="00262D60" w:rsidP="00262D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основы гражданской идентичности, своей этнической принадлежности в форме осознания «Я» как члена семьи, представителя народа, гражданина России, чувства сопричастности и гордости за свою Родину, народ и историю, осознание ответственности человека за общее благополучие;</w:t>
      </w:r>
    </w:p>
    <w:p w:rsidR="00262D60" w:rsidRDefault="00262D60" w:rsidP="00262D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ориентация в нравственном содержании 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смысле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собственных поступков, так и поступков окружающих людей;</w:t>
      </w:r>
    </w:p>
    <w:p w:rsidR="00262D60" w:rsidRDefault="00262D60" w:rsidP="00262D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знание основных моральных норм и ориентация на их выполнение;</w:t>
      </w:r>
    </w:p>
    <w:p w:rsidR="00262D60" w:rsidRDefault="00262D60" w:rsidP="00262D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этических чувств — стыда, вины, совести как регуляторов морального поведения; понимание чу</w:t>
      </w:r>
      <w:proofErr w:type="gramStart"/>
      <w:r>
        <w:rPr>
          <w:rFonts w:ascii="Times New Roman" w:hAnsi="Times New Roman" w:cs="Times New Roman"/>
          <w:sz w:val="24"/>
          <w:szCs w:val="24"/>
        </w:rPr>
        <w:t>вств др</w:t>
      </w:r>
      <w:proofErr w:type="gramEnd"/>
      <w:r>
        <w:rPr>
          <w:rFonts w:ascii="Times New Roman" w:hAnsi="Times New Roman" w:cs="Times New Roman"/>
          <w:sz w:val="24"/>
          <w:szCs w:val="24"/>
        </w:rPr>
        <w:t>угих людей и сопереживание им;</w:t>
      </w:r>
    </w:p>
    <w:p w:rsidR="00262D60" w:rsidRDefault="00262D60" w:rsidP="00262D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установка на безопасный, здоровый образ жизни; </w:t>
      </w:r>
    </w:p>
    <w:p w:rsidR="00262D60" w:rsidRDefault="00262D60" w:rsidP="00262D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основы экологической культуры: принятие ценности природного мира, готовность следовать в своей деятельности нормам природоохранного, нерасточительного,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здоровьесберегающего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поведения; </w:t>
      </w:r>
    </w:p>
    <w:p w:rsidR="00262D60" w:rsidRDefault="00262D60" w:rsidP="00262D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чувство прекрасного и эстетические чувства на основе знакомства с мировой и отечественной художественной культурой.</w:t>
      </w:r>
    </w:p>
    <w:p w:rsidR="00262D60" w:rsidRDefault="00262D60" w:rsidP="00262D6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Метапредметные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результаты:</w:t>
      </w:r>
    </w:p>
    <w:p w:rsidR="00262D60" w:rsidRDefault="00262D60" w:rsidP="00262D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овладение способностью принимать и сохранять цели и задачи учебной деятельности, поиска средств ее осуществления;</w:t>
      </w:r>
    </w:p>
    <w:p w:rsidR="00262D60" w:rsidRDefault="00262D60" w:rsidP="00262D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освоение способов решения проблем творческого и поискового характера;</w:t>
      </w:r>
    </w:p>
    <w:p w:rsidR="00262D60" w:rsidRDefault="00262D60" w:rsidP="00262D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262D60" w:rsidRDefault="00262D60" w:rsidP="00262D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262D60" w:rsidRDefault="00262D60" w:rsidP="00262D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освоение начальных форм познавательной и личностной рефлексии;</w:t>
      </w:r>
    </w:p>
    <w:p w:rsidR="00262D60" w:rsidRDefault="00262D60" w:rsidP="00262D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6)использование знаково-символических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>
        <w:rPr>
          <w:rFonts w:ascii="Times New Roman" w:hAnsi="Times New Roman" w:cs="Times New Roman"/>
          <w:sz w:val="24"/>
          <w:szCs w:val="24"/>
        </w:rPr>
        <w:t>едставления информации для создания моделей изучаемых объектов и процессов, схем решения учебных и практических задач;</w:t>
      </w:r>
    </w:p>
    <w:p w:rsidR="00262D60" w:rsidRDefault="00262D60" w:rsidP="00262D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7)активное использование речевых средств и средств информационных и коммуникационных технологий (далее - ИКТ) для решения коммуникативных и познавательных задач;</w:t>
      </w:r>
    </w:p>
    <w:p w:rsidR="00262D60" w:rsidRDefault="00262D60" w:rsidP="00262D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</w:t>
      </w:r>
      <w:proofErr w:type="gramStart"/>
      <w:r>
        <w:rPr>
          <w:rFonts w:ascii="Times New Roman" w:hAnsi="Times New Roman" w:cs="Times New Roman"/>
          <w:sz w:val="24"/>
          <w:szCs w:val="24"/>
        </w:rPr>
        <w:t>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видео - и графическим сопровождением; соблюдать нормы информационной избирательности, этики и этикета;</w:t>
      </w:r>
      <w:proofErr w:type="gramEnd"/>
    </w:p>
    <w:p w:rsidR="00262D60" w:rsidRDefault="00262D60" w:rsidP="00262D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9) 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</w:t>
      </w:r>
      <w:proofErr w:type="gramEnd"/>
    </w:p>
    <w:p w:rsidR="00262D60" w:rsidRDefault="00262D60" w:rsidP="00262D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262D60" w:rsidRDefault="00262D60" w:rsidP="00262D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</w:r>
    </w:p>
    <w:p w:rsidR="00262D60" w:rsidRDefault="00262D60" w:rsidP="00262D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12)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262D60" w:rsidRDefault="00262D60" w:rsidP="00262D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13) готовность конструктивно разрешать конфликты посредством учета интересов сторон и сотрудничества;</w:t>
      </w:r>
    </w:p>
    <w:p w:rsidR="00262D60" w:rsidRDefault="00262D60" w:rsidP="00262D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предмета;</w:t>
      </w:r>
    </w:p>
    <w:p w:rsidR="00262D60" w:rsidRDefault="00262D60" w:rsidP="00262D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15) овладение базовыми предметными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понятиями, отражающими существенные связи и отношения между объектами и процессами;</w:t>
      </w:r>
    </w:p>
    <w:p w:rsidR="00262D60" w:rsidRDefault="00262D60" w:rsidP="00262D6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16) умение работать в материальной и информационной среде начального общего образования (в том числе с учебными моделями) в соответствии с содержанием </w:t>
      </w:r>
      <w:r>
        <w:rPr>
          <w:rFonts w:ascii="Times New Roman" w:hAnsi="Times New Roman" w:cs="Times New Roman"/>
          <w:sz w:val="24"/>
          <w:szCs w:val="24"/>
        </w:rPr>
        <w:lastRenderedPageBreak/>
        <w:t>конкретного учебного предмета; формирование начального уровня культуры пользования словарями в системе универсальных учебных действий</w:t>
      </w:r>
    </w:p>
    <w:p w:rsidR="00262D60" w:rsidRDefault="00262D60" w:rsidP="00262D60">
      <w:pPr>
        <w:pStyle w:val="44"/>
        <w:spacing w:before="0" w:after="0" w:line="240" w:lineRule="auto"/>
        <w:contextualSpacing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Познавательные универсальные учебные действия</w:t>
      </w:r>
    </w:p>
    <w:p w:rsidR="00262D60" w:rsidRDefault="00262D60" w:rsidP="00262D60">
      <w:pPr>
        <w:pStyle w:val="affb"/>
        <w:spacing w:line="240" w:lineRule="auto"/>
        <w:ind w:firstLine="0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Выпускник научится:</w:t>
      </w:r>
    </w:p>
    <w:p w:rsidR="00262D60" w:rsidRDefault="00262D60" w:rsidP="00262D60">
      <w:pPr>
        <w:pStyle w:val="affd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-осуществлять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электронные, </w:t>
      </w:r>
      <w:r>
        <w:rPr>
          <w:rFonts w:ascii="Times New Roman" w:hAnsi="Times New Roman" w:cs="Times New Roman"/>
          <w:color w:val="auto"/>
          <w:spacing w:val="-2"/>
          <w:sz w:val="24"/>
          <w:szCs w:val="24"/>
        </w:rPr>
        <w:t>цифровые), в открытом</w:t>
      </w:r>
      <w:r w:rsidR="00293173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информационном пространстве, в </w:t>
      </w:r>
      <w:r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том </w:t>
      </w:r>
      <w:r>
        <w:rPr>
          <w:rFonts w:ascii="Times New Roman" w:hAnsi="Times New Roman" w:cs="Times New Roman"/>
          <w:color w:val="auto"/>
          <w:sz w:val="24"/>
          <w:szCs w:val="24"/>
        </w:rPr>
        <w:t>числе контролируемом пространстве сети Интернет;</w:t>
      </w:r>
    </w:p>
    <w:p w:rsidR="00262D60" w:rsidRDefault="00262D60" w:rsidP="00262D60">
      <w:pPr>
        <w:pStyle w:val="affd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-осуществлять запись (фиксацию) выборочно</w:t>
      </w:r>
      <w:r w:rsidR="00293173">
        <w:rPr>
          <w:rFonts w:ascii="Times New Roman" w:hAnsi="Times New Roman" w:cs="Times New Roman"/>
          <w:color w:val="auto"/>
          <w:sz w:val="24"/>
          <w:szCs w:val="24"/>
        </w:rPr>
        <w:t xml:space="preserve">й информации об окружающем мире и о себе самом, в том числе с </w:t>
      </w:r>
      <w:r>
        <w:rPr>
          <w:rFonts w:ascii="Times New Roman" w:hAnsi="Times New Roman" w:cs="Times New Roman"/>
          <w:color w:val="auto"/>
          <w:sz w:val="24"/>
          <w:szCs w:val="24"/>
        </w:rPr>
        <w:t>помощью инструментов ИКТ;</w:t>
      </w:r>
    </w:p>
    <w:p w:rsidR="00262D60" w:rsidRDefault="00262D60" w:rsidP="00262D60">
      <w:pPr>
        <w:pStyle w:val="affd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pacing w:val="-2"/>
          <w:sz w:val="24"/>
          <w:szCs w:val="24"/>
        </w:rPr>
        <w:t>-использовать знаково-</w:t>
      </w:r>
      <w:r>
        <w:rPr>
          <w:rFonts w:ascii="Times New Roman" w:hAnsi="Times New Roman" w:cs="Times New Roman"/>
          <w:color w:val="auto"/>
          <w:spacing w:val="-2"/>
          <w:sz w:val="24"/>
          <w:szCs w:val="24"/>
        </w:rPr>
        <w:softHyphen/>
        <w:t>символические средства, в том чис</w:t>
      </w:r>
      <w:r>
        <w:rPr>
          <w:rFonts w:ascii="Times New Roman" w:hAnsi="Times New Roman" w:cs="Times New Roman"/>
          <w:color w:val="auto"/>
          <w:sz w:val="24"/>
          <w:szCs w:val="24"/>
        </w:rPr>
        <w:t>ле модели (включая виртуальные) и схемы (включая концептуальные), для решения задач;</w:t>
      </w:r>
    </w:p>
    <w:p w:rsidR="00262D60" w:rsidRDefault="00262D60" w:rsidP="00262D60">
      <w:pPr>
        <w:tabs>
          <w:tab w:val="left" w:pos="142"/>
          <w:tab w:val="left" w:leader="dot" w:pos="624"/>
        </w:tabs>
        <w:spacing w:after="0" w:line="240" w:lineRule="auto"/>
        <w:contextualSpacing/>
        <w:jc w:val="both"/>
        <w:rPr>
          <w:rStyle w:val="Zag11"/>
          <w:rFonts w:eastAsia="@Arial Unicode MS"/>
          <w:iCs/>
        </w:rPr>
      </w:pPr>
      <w:r>
        <w:rPr>
          <w:rStyle w:val="Zag11"/>
          <w:rFonts w:ascii="Times New Roman" w:eastAsia="@Arial Unicode MS" w:hAnsi="Times New Roman" w:cs="Times New Roman"/>
          <w:sz w:val="24"/>
          <w:szCs w:val="24"/>
        </w:rPr>
        <w:t>-</w:t>
      </w:r>
      <w:r>
        <w:rPr>
          <w:rStyle w:val="Zag11"/>
          <w:rFonts w:ascii="Times New Roman" w:eastAsia="@Arial Unicode MS" w:hAnsi="Times New Roman" w:cs="Times New Roman"/>
          <w:iCs/>
          <w:sz w:val="24"/>
          <w:szCs w:val="24"/>
        </w:rPr>
        <w:t>проявлять познавательную инициативу в учебном сотрудничестве;</w:t>
      </w:r>
    </w:p>
    <w:p w:rsidR="00262D60" w:rsidRDefault="00262D60" w:rsidP="00262D60">
      <w:pPr>
        <w:tabs>
          <w:tab w:val="left" w:pos="142"/>
          <w:tab w:val="left" w:leader="dot" w:pos="624"/>
        </w:tabs>
        <w:spacing w:after="0" w:line="240" w:lineRule="auto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>-строить сообщения в устной и письменной форме;</w:t>
      </w:r>
    </w:p>
    <w:p w:rsidR="00262D60" w:rsidRDefault="00262D60" w:rsidP="00262D60">
      <w:pPr>
        <w:tabs>
          <w:tab w:val="left" w:pos="142"/>
          <w:tab w:val="left" w:leader="dot" w:pos="624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-ориентироваться на разнообразие способов решения задач;</w:t>
      </w:r>
    </w:p>
    <w:p w:rsidR="00262D60" w:rsidRDefault="00262D60" w:rsidP="00262D60">
      <w:pPr>
        <w:tabs>
          <w:tab w:val="left" w:pos="142"/>
          <w:tab w:val="left" w:leader="dot" w:pos="62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-основам смыслового восприятия художественных и позна</w:t>
      </w:r>
      <w:r>
        <w:rPr>
          <w:rFonts w:ascii="Times New Roman" w:hAnsi="Times New Roman" w:cs="Times New Roman"/>
          <w:sz w:val="24"/>
          <w:szCs w:val="24"/>
        </w:rPr>
        <w:t>вательных текстов, выделять существенную информацию из сообщений разных видов (в первую очередь текстов);</w:t>
      </w:r>
    </w:p>
    <w:p w:rsidR="00262D60" w:rsidRDefault="00262D60" w:rsidP="00262D60">
      <w:pPr>
        <w:tabs>
          <w:tab w:val="left" w:pos="142"/>
          <w:tab w:val="left" w:leader="dot" w:pos="62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-осуществлять анализ объектов с выделением существенных и несущественных признаков;</w:t>
      </w:r>
    </w:p>
    <w:p w:rsidR="00262D60" w:rsidRDefault="00262D60" w:rsidP="00262D60">
      <w:pPr>
        <w:tabs>
          <w:tab w:val="left" w:pos="142"/>
          <w:tab w:val="left" w:leader="dot" w:pos="62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-осуществлять синтез как составление целого из частей;</w:t>
      </w:r>
    </w:p>
    <w:p w:rsidR="00262D60" w:rsidRDefault="00262D60" w:rsidP="00262D60">
      <w:pPr>
        <w:tabs>
          <w:tab w:val="left" w:pos="142"/>
          <w:tab w:val="left" w:leader="dot" w:pos="62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t xml:space="preserve">-проводить сравнение, </w:t>
      </w:r>
      <w:proofErr w:type="spellStart"/>
      <w:r>
        <w:rPr>
          <w:rFonts w:ascii="Times New Roman" w:hAnsi="Times New Roman" w:cs="Times New Roman"/>
          <w:spacing w:val="4"/>
          <w:sz w:val="24"/>
          <w:szCs w:val="24"/>
        </w:rPr>
        <w:t>сериацию</w:t>
      </w:r>
      <w:proofErr w:type="spellEnd"/>
      <w:r>
        <w:rPr>
          <w:rFonts w:ascii="Times New Roman" w:hAnsi="Times New Roman" w:cs="Times New Roman"/>
          <w:spacing w:val="4"/>
          <w:sz w:val="24"/>
          <w:szCs w:val="24"/>
        </w:rPr>
        <w:t xml:space="preserve"> и классификацию по </w:t>
      </w:r>
      <w:r>
        <w:rPr>
          <w:rFonts w:ascii="Times New Roman" w:hAnsi="Times New Roman" w:cs="Times New Roman"/>
          <w:sz w:val="24"/>
          <w:szCs w:val="24"/>
        </w:rPr>
        <w:t>заданным критериям;</w:t>
      </w:r>
    </w:p>
    <w:p w:rsidR="00262D60" w:rsidRDefault="00262D60" w:rsidP="00262D60">
      <w:pPr>
        <w:tabs>
          <w:tab w:val="left" w:pos="142"/>
          <w:tab w:val="left" w:leader="dot" w:pos="62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-устанавливать причинно</w:t>
      </w:r>
      <w:r>
        <w:rPr>
          <w:rFonts w:ascii="Times New Roman" w:hAnsi="Times New Roman" w:cs="Times New Roman"/>
          <w:spacing w:val="2"/>
          <w:sz w:val="24"/>
          <w:szCs w:val="24"/>
        </w:rPr>
        <w:softHyphen/>
        <w:t>-следственные связи в изучае</w:t>
      </w:r>
      <w:r>
        <w:rPr>
          <w:rFonts w:ascii="Times New Roman" w:hAnsi="Times New Roman" w:cs="Times New Roman"/>
          <w:sz w:val="24"/>
          <w:szCs w:val="24"/>
        </w:rPr>
        <w:t>мом круге явлений;</w:t>
      </w:r>
    </w:p>
    <w:p w:rsidR="00262D60" w:rsidRDefault="00262D60" w:rsidP="00262D60">
      <w:pPr>
        <w:tabs>
          <w:tab w:val="left" w:pos="142"/>
          <w:tab w:val="left" w:leader="dot" w:pos="62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-строить рассуждения в форме связи простых суждений об объекте, его строении, свойствах и связях;</w:t>
      </w:r>
    </w:p>
    <w:p w:rsidR="00262D60" w:rsidRDefault="00262D60" w:rsidP="00262D60">
      <w:pPr>
        <w:tabs>
          <w:tab w:val="left" w:pos="142"/>
          <w:tab w:val="left" w:leader="dot" w:pos="62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-обобщать, т.</w:t>
      </w:r>
      <w:r w:rsidR="002931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е. осуществлять генерализацию и выведение общности для целого ряда или класса единичных объектов, на основе выделения сущностной связи;</w:t>
      </w:r>
    </w:p>
    <w:p w:rsidR="00262D60" w:rsidRDefault="00262D60" w:rsidP="00262D60">
      <w:pPr>
        <w:tabs>
          <w:tab w:val="left" w:pos="142"/>
          <w:tab w:val="left" w:leader="dot" w:pos="62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-осуществлять подведение под понятие на основе распознавания объектов, выделения существенных признаков и их синтеза;</w:t>
      </w:r>
    </w:p>
    <w:p w:rsidR="00262D60" w:rsidRDefault="00262D60" w:rsidP="00262D60">
      <w:pPr>
        <w:tabs>
          <w:tab w:val="left" w:pos="142"/>
          <w:tab w:val="left" w:leader="dot" w:pos="62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-устанавливать аналогии;</w:t>
      </w:r>
    </w:p>
    <w:p w:rsidR="00262D60" w:rsidRDefault="00262D60" w:rsidP="00262D60">
      <w:pPr>
        <w:tabs>
          <w:tab w:val="left" w:pos="142"/>
          <w:tab w:val="left" w:leader="dot" w:pos="62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-владеть рядом общих приёмов решения задач.</w:t>
      </w:r>
    </w:p>
    <w:p w:rsidR="00262D60" w:rsidRDefault="00262D60" w:rsidP="00262D60">
      <w:pPr>
        <w:tabs>
          <w:tab w:val="left" w:pos="142"/>
          <w:tab w:val="left" w:leader="dot" w:pos="624"/>
        </w:tabs>
        <w:spacing w:after="0" w:line="240" w:lineRule="auto"/>
        <w:contextualSpacing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Регулятивные универсальные учебные действия</w:t>
      </w:r>
    </w:p>
    <w:p w:rsidR="00262D60" w:rsidRDefault="00262D60" w:rsidP="00262D60">
      <w:pPr>
        <w:pStyle w:val="affb"/>
        <w:spacing w:line="240" w:lineRule="auto"/>
        <w:ind w:firstLine="0"/>
        <w:rPr>
          <w:rFonts w:ascii="Times New Roman" w:eastAsiaTheme="minorEastAsia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Выпускник научится:</w:t>
      </w:r>
    </w:p>
    <w:p w:rsidR="00262D60" w:rsidRDefault="00262D60" w:rsidP="00262D60">
      <w:pPr>
        <w:pStyle w:val="affd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-принимать и сохранять учебную задачу;</w:t>
      </w:r>
    </w:p>
    <w:p w:rsidR="00262D60" w:rsidRDefault="00262D60" w:rsidP="00262D60">
      <w:pPr>
        <w:pStyle w:val="affd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pacing w:val="-4"/>
          <w:sz w:val="24"/>
          <w:szCs w:val="24"/>
        </w:rPr>
        <w:t>-учитывать выделенные учителем ориентиры действия в но</w:t>
      </w:r>
      <w:r>
        <w:rPr>
          <w:rFonts w:ascii="Times New Roman" w:hAnsi="Times New Roman" w:cs="Times New Roman"/>
          <w:color w:val="auto"/>
          <w:sz w:val="24"/>
          <w:szCs w:val="24"/>
        </w:rPr>
        <w:t>вом учебном материале в сотрудничестве с учителем;</w:t>
      </w:r>
    </w:p>
    <w:p w:rsidR="00262D60" w:rsidRDefault="00262D60" w:rsidP="00262D60">
      <w:pPr>
        <w:pStyle w:val="affd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-планировать свои действия в соответствии с поставленной задачей и условиями её реализации, в том числе во внутреннем плане;</w:t>
      </w:r>
    </w:p>
    <w:p w:rsidR="00262D60" w:rsidRDefault="00262D60" w:rsidP="00262D60">
      <w:pPr>
        <w:pStyle w:val="affd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pacing w:val="-4"/>
          <w:sz w:val="24"/>
          <w:szCs w:val="24"/>
        </w:rPr>
        <w:t>-учитывать установленные правила в планировании и конт</w:t>
      </w:r>
      <w:r>
        <w:rPr>
          <w:rFonts w:ascii="Times New Roman" w:hAnsi="Times New Roman" w:cs="Times New Roman"/>
          <w:color w:val="auto"/>
          <w:sz w:val="24"/>
          <w:szCs w:val="24"/>
        </w:rPr>
        <w:t>роле способа решения;</w:t>
      </w:r>
    </w:p>
    <w:p w:rsidR="00262D60" w:rsidRDefault="00262D60" w:rsidP="00262D60">
      <w:pPr>
        <w:pStyle w:val="affd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pacing w:val="-2"/>
          <w:sz w:val="24"/>
          <w:szCs w:val="24"/>
        </w:rPr>
        <w:t>-осуществлять итоговый и пошаговый контроль по резуль</w:t>
      </w:r>
      <w:r>
        <w:rPr>
          <w:rFonts w:ascii="Times New Roman" w:hAnsi="Times New Roman" w:cs="Times New Roman"/>
          <w:color w:val="auto"/>
          <w:sz w:val="24"/>
          <w:szCs w:val="24"/>
        </w:rPr>
        <w:t>тату;</w:t>
      </w:r>
    </w:p>
    <w:p w:rsidR="00262D60" w:rsidRDefault="00262D60" w:rsidP="00262D60">
      <w:pPr>
        <w:pStyle w:val="affd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-оценивать правильность выполнения действия на уровне </w:t>
      </w:r>
      <w:r>
        <w:rPr>
          <w:rFonts w:ascii="Times New Roman" w:hAnsi="Times New Roman" w:cs="Times New Roman"/>
          <w:color w:val="auto"/>
          <w:spacing w:val="2"/>
          <w:sz w:val="24"/>
          <w:szCs w:val="24"/>
        </w:rPr>
        <w:t>адекватной ретроспективной оценки соответствия результа</w:t>
      </w:r>
      <w:r>
        <w:rPr>
          <w:rFonts w:ascii="Times New Roman" w:hAnsi="Times New Roman" w:cs="Times New Roman"/>
          <w:color w:val="auto"/>
          <w:sz w:val="24"/>
          <w:szCs w:val="24"/>
        </w:rPr>
        <w:t>тов требованиям данной задачи;</w:t>
      </w:r>
    </w:p>
    <w:p w:rsidR="00262D60" w:rsidRDefault="00262D60" w:rsidP="00262D60">
      <w:pPr>
        <w:pStyle w:val="affd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pacing w:val="2"/>
          <w:sz w:val="24"/>
          <w:szCs w:val="24"/>
        </w:rPr>
        <w:t>-адекватно воспринимать предложения и оценку учите</w:t>
      </w:r>
      <w:r>
        <w:rPr>
          <w:rFonts w:ascii="Times New Roman" w:hAnsi="Times New Roman" w:cs="Times New Roman"/>
          <w:color w:val="auto"/>
          <w:sz w:val="24"/>
          <w:szCs w:val="24"/>
        </w:rPr>
        <w:t>лей, товарищей, родителей и других людей;</w:t>
      </w:r>
    </w:p>
    <w:p w:rsidR="00262D60" w:rsidRDefault="00262D60" w:rsidP="00262D60">
      <w:pPr>
        <w:pStyle w:val="affd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-различать способ и результат действия;</w:t>
      </w:r>
    </w:p>
    <w:p w:rsidR="00262D60" w:rsidRDefault="00262D60" w:rsidP="00262D60">
      <w:pPr>
        <w:pStyle w:val="affd"/>
        <w:spacing w:line="240" w:lineRule="auto"/>
        <w:ind w:firstLine="0"/>
        <w:rPr>
          <w:rFonts w:ascii="Times New Roman" w:hAnsi="Times New Roman" w:cs="Times New Roman"/>
          <w:color w:val="auto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-вносить необходимые коррективы в действие после его завершения на основе его оценки и учёта характера сделанных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ошибок, использовать предложения и оценки для создания </w:t>
      </w:r>
      <w:r>
        <w:rPr>
          <w:rFonts w:ascii="Times New Roman" w:hAnsi="Times New Roman" w:cs="Times New Roman"/>
          <w:color w:val="auto"/>
          <w:spacing w:val="-4"/>
          <w:sz w:val="24"/>
          <w:szCs w:val="24"/>
        </w:rPr>
        <w:t>нового, более совершенного результата, использовать запись в цифровой форме хода и результатов решения задачи, собственной звучащей речи на русском, родном и иностранном языках.</w:t>
      </w:r>
    </w:p>
    <w:p w:rsidR="00262D60" w:rsidRDefault="00262D60" w:rsidP="00262D60">
      <w:pPr>
        <w:pStyle w:val="44"/>
        <w:spacing w:before="0" w:after="0" w:line="240" w:lineRule="auto"/>
        <w:contextualSpacing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lastRenderedPageBreak/>
        <w:t>Коммуникативные универсальные учебные действия</w:t>
      </w:r>
    </w:p>
    <w:p w:rsidR="00262D60" w:rsidRDefault="00262D60" w:rsidP="00262D60">
      <w:pPr>
        <w:pStyle w:val="44"/>
        <w:spacing w:before="0" w:after="0" w:line="240" w:lineRule="auto"/>
        <w:contextualSpacing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Выпускник научится:</w:t>
      </w:r>
    </w:p>
    <w:p w:rsidR="00262D60" w:rsidRDefault="00262D60" w:rsidP="00262D60">
      <w:pPr>
        <w:pStyle w:val="affd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pacing w:val="2"/>
          <w:sz w:val="24"/>
          <w:szCs w:val="24"/>
        </w:rPr>
        <w:t>-адекватно использовать коммуникативные, прежде все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го </w:t>
      </w:r>
      <w:r>
        <w:rPr>
          <w:rFonts w:ascii="Times New Roman" w:hAnsi="Times New Roman" w:cs="Times New Roman"/>
          <w:color w:val="auto"/>
          <w:spacing w:val="-2"/>
          <w:sz w:val="24"/>
          <w:szCs w:val="24"/>
        </w:rPr>
        <w:t>речевые, средства для решения различных коммуникативных задач, строить монологическое высказывание (в том чис</w:t>
      </w:r>
      <w:r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ле сопровождая его аудиовизуальной поддержкой), владеть </w:t>
      </w:r>
      <w:r>
        <w:rPr>
          <w:rFonts w:ascii="Times New Roman" w:hAnsi="Times New Roman" w:cs="Times New Roman"/>
          <w:color w:val="auto"/>
          <w:sz w:val="24"/>
          <w:szCs w:val="24"/>
        </w:rPr>
        <w:t>диалогической формой коммуникации, используя, в том чис</w:t>
      </w:r>
      <w:r>
        <w:rPr>
          <w:rFonts w:ascii="Times New Roman" w:hAnsi="Times New Roman" w:cs="Times New Roman"/>
          <w:color w:val="auto"/>
          <w:spacing w:val="2"/>
          <w:sz w:val="24"/>
          <w:szCs w:val="24"/>
        </w:rPr>
        <w:t>ле средства и инструменты ИКТ и дистанционного обще</w:t>
      </w:r>
      <w:r>
        <w:rPr>
          <w:rFonts w:ascii="Times New Roman" w:hAnsi="Times New Roman" w:cs="Times New Roman"/>
          <w:color w:val="auto"/>
          <w:sz w:val="24"/>
          <w:szCs w:val="24"/>
        </w:rPr>
        <w:t>ния;</w:t>
      </w:r>
    </w:p>
    <w:p w:rsidR="00262D60" w:rsidRDefault="00262D60" w:rsidP="00262D60">
      <w:pPr>
        <w:pStyle w:val="affd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-допускать возможность существования у людей различных точек зрения, в том числе не совпадающих с его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собственной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>,  и ориентироваться на позицию партнёра в общении и взаимодействии;</w:t>
      </w:r>
    </w:p>
    <w:p w:rsidR="00262D60" w:rsidRDefault="00293173" w:rsidP="00262D60">
      <w:pPr>
        <w:pStyle w:val="affd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262D60">
        <w:rPr>
          <w:rFonts w:ascii="Times New Roman" w:hAnsi="Times New Roman" w:cs="Times New Roman"/>
          <w:color w:val="auto"/>
          <w:sz w:val="24"/>
          <w:szCs w:val="24"/>
        </w:rPr>
        <w:t>учитывать разные мнения и стремиться к координации различных позиций в сотрудничестве;</w:t>
      </w:r>
    </w:p>
    <w:p w:rsidR="00262D60" w:rsidRDefault="00293173" w:rsidP="00262D60">
      <w:pPr>
        <w:pStyle w:val="affd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262D60">
        <w:rPr>
          <w:rFonts w:ascii="Times New Roman" w:hAnsi="Times New Roman" w:cs="Times New Roman"/>
          <w:color w:val="auto"/>
          <w:sz w:val="24"/>
          <w:szCs w:val="24"/>
        </w:rPr>
        <w:t>формулировать собственное мнение и позицию;</w:t>
      </w:r>
    </w:p>
    <w:p w:rsidR="00262D60" w:rsidRDefault="00293173" w:rsidP="00262D60">
      <w:pPr>
        <w:pStyle w:val="affd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pacing w:val="2"/>
          <w:sz w:val="24"/>
          <w:szCs w:val="24"/>
        </w:rPr>
        <w:t>-</w:t>
      </w:r>
      <w:r w:rsidR="00262D60">
        <w:rPr>
          <w:rFonts w:ascii="Times New Roman" w:hAnsi="Times New Roman" w:cs="Times New Roman"/>
          <w:color w:val="auto"/>
          <w:spacing w:val="2"/>
          <w:sz w:val="24"/>
          <w:szCs w:val="24"/>
        </w:rPr>
        <w:t>договариваться и приходить к общему решению в со</w:t>
      </w:r>
      <w:r w:rsidR="00262D60">
        <w:rPr>
          <w:rFonts w:ascii="Times New Roman" w:hAnsi="Times New Roman" w:cs="Times New Roman"/>
          <w:color w:val="auto"/>
          <w:sz w:val="24"/>
          <w:szCs w:val="24"/>
        </w:rPr>
        <w:t>вместной деятельности, в том числе в ситуации столкновения интересов;</w:t>
      </w:r>
    </w:p>
    <w:p w:rsidR="00262D60" w:rsidRDefault="00293173" w:rsidP="00262D60">
      <w:pPr>
        <w:pStyle w:val="affd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262D60">
        <w:rPr>
          <w:rFonts w:ascii="Times New Roman" w:hAnsi="Times New Roman" w:cs="Times New Roman"/>
          <w:color w:val="auto"/>
          <w:sz w:val="24"/>
          <w:szCs w:val="24"/>
        </w:rPr>
        <w:t>строить понятные для партнёра высказывания, учитывающие, что партнёр знает и видит, а что нет;</w:t>
      </w:r>
    </w:p>
    <w:p w:rsidR="00262D60" w:rsidRDefault="00293173" w:rsidP="00262D60">
      <w:pPr>
        <w:pStyle w:val="affd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262D60">
        <w:rPr>
          <w:rFonts w:ascii="Times New Roman" w:hAnsi="Times New Roman" w:cs="Times New Roman"/>
          <w:color w:val="auto"/>
          <w:sz w:val="24"/>
          <w:szCs w:val="24"/>
        </w:rPr>
        <w:t>задавать вопросы;</w:t>
      </w:r>
    </w:p>
    <w:p w:rsidR="00262D60" w:rsidRDefault="00293173" w:rsidP="00262D60">
      <w:pPr>
        <w:pStyle w:val="affd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262D60">
        <w:rPr>
          <w:rFonts w:ascii="Times New Roman" w:hAnsi="Times New Roman" w:cs="Times New Roman"/>
          <w:color w:val="auto"/>
          <w:sz w:val="24"/>
          <w:szCs w:val="24"/>
        </w:rPr>
        <w:t>контролировать действия партнёра;</w:t>
      </w:r>
    </w:p>
    <w:p w:rsidR="00262D60" w:rsidRDefault="00293173" w:rsidP="00262D60">
      <w:pPr>
        <w:pStyle w:val="affd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262D60">
        <w:rPr>
          <w:rFonts w:ascii="Times New Roman" w:hAnsi="Times New Roman" w:cs="Times New Roman"/>
          <w:color w:val="auto"/>
          <w:sz w:val="24"/>
          <w:szCs w:val="24"/>
        </w:rPr>
        <w:t>использовать речь для регуляции своего действия;</w:t>
      </w:r>
    </w:p>
    <w:p w:rsidR="00262D60" w:rsidRDefault="00293173" w:rsidP="00262D60">
      <w:pPr>
        <w:pStyle w:val="affd"/>
        <w:spacing w:line="240" w:lineRule="auto"/>
        <w:ind w:firstLine="0"/>
        <w:rPr>
          <w:rFonts w:ascii="Times New Roman" w:hAnsi="Times New Roman" w:cs="Times New Roman"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pacing w:val="2"/>
          <w:sz w:val="24"/>
          <w:szCs w:val="24"/>
        </w:rPr>
        <w:t>-</w:t>
      </w:r>
      <w:r w:rsidR="00262D60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адекватно использовать речевые средства для решения </w:t>
      </w:r>
      <w:r w:rsidR="00262D60">
        <w:rPr>
          <w:rFonts w:ascii="Times New Roman" w:hAnsi="Times New Roman" w:cs="Times New Roman"/>
          <w:color w:val="auto"/>
          <w:sz w:val="24"/>
          <w:szCs w:val="24"/>
        </w:rPr>
        <w:t>различных коммуникативных задач, строить монологическое высказывание, владеть диалогической формой речи.</w:t>
      </w:r>
    </w:p>
    <w:p w:rsidR="00262D60" w:rsidRDefault="00262D60" w:rsidP="00262D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:rsidR="00262D60" w:rsidRDefault="00262D60" w:rsidP="00262D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Русский язык.</w:t>
      </w:r>
    </w:p>
    <w:p w:rsidR="00262D60" w:rsidRDefault="00262D60" w:rsidP="00262D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262D60" w:rsidRDefault="00262D60" w:rsidP="00262D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</w:t>
      </w:r>
    </w:p>
    <w:p w:rsidR="00262D60" w:rsidRDefault="00262D60" w:rsidP="00262D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позитивного отношения к правильной устной и письменной речи как показателям общей культуры и гражданской позиции человека;</w:t>
      </w:r>
    </w:p>
    <w:p w:rsidR="00262D60" w:rsidRDefault="00262D60" w:rsidP="00262D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4)овладение первоначальными представлениями о нормах русского языка (орфоэпических, лексических, грамматических) и правилах речевого этикета; умение ориентироваться в целях, задачах, средствах и условиях общения, выбирать адекватные языковые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>
        <w:rPr>
          <w:rFonts w:ascii="Times New Roman" w:hAnsi="Times New Roman" w:cs="Times New Roman"/>
          <w:sz w:val="24"/>
          <w:szCs w:val="24"/>
        </w:rPr>
        <w:t>я успешного решения коммуникативных задач;</w:t>
      </w:r>
    </w:p>
    <w:p w:rsidR="00262D60" w:rsidRDefault="00262D60" w:rsidP="00262D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262D60" w:rsidRDefault="00262D60" w:rsidP="0029317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Фонетика и графика</w:t>
      </w:r>
    </w:p>
    <w:p w:rsidR="00262D60" w:rsidRDefault="00262D60" w:rsidP="0029317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Выпускник научится:</w:t>
      </w:r>
    </w:p>
    <w:p w:rsidR="00262D60" w:rsidRDefault="00262D60" w:rsidP="0029317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различать звуки и буквы;</w:t>
      </w:r>
    </w:p>
    <w:p w:rsidR="00262D60" w:rsidRDefault="00262D60" w:rsidP="0029317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-характеризовать звуки русского языка: гласные ударные/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безударные; согласные твёрдые/мягкие, парные/непарные </w:t>
      </w:r>
      <w:r>
        <w:rPr>
          <w:rFonts w:ascii="Times New Roman" w:hAnsi="Times New Roman" w:cs="Times New Roman"/>
          <w:sz w:val="24"/>
          <w:szCs w:val="24"/>
        </w:rPr>
        <w:t>твёрдые и мягкие; согласные звонкие/глухие, парные/непарные звонкие и глухие;</w:t>
      </w:r>
    </w:p>
    <w:p w:rsidR="00262D60" w:rsidRDefault="00262D60" w:rsidP="0029317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62D60" w:rsidRDefault="00262D60" w:rsidP="0029317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Орфоэпия</w:t>
      </w:r>
    </w:p>
    <w:p w:rsidR="00262D60" w:rsidRDefault="00262D60" w:rsidP="0029317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Выпускник научится:</w:t>
      </w:r>
    </w:p>
    <w:p w:rsidR="00262D60" w:rsidRDefault="00262D60" w:rsidP="0029317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pacing w:val="2"/>
          <w:sz w:val="24"/>
          <w:szCs w:val="24"/>
        </w:rPr>
        <w:t xml:space="preserve">-соблюдать нормы русского и родного литературного </w:t>
      </w:r>
      <w:r>
        <w:rPr>
          <w:rFonts w:ascii="Times New Roman" w:hAnsi="Times New Roman" w:cs="Times New Roman"/>
          <w:iCs/>
          <w:sz w:val="24"/>
          <w:szCs w:val="24"/>
        </w:rPr>
        <w:t xml:space="preserve">языка в собственной речи и оценивать соблюдение этих </w:t>
      </w:r>
      <w:r>
        <w:rPr>
          <w:rFonts w:ascii="Times New Roman" w:hAnsi="Times New Roman" w:cs="Times New Roman"/>
          <w:iCs/>
          <w:spacing w:val="-2"/>
          <w:sz w:val="24"/>
          <w:szCs w:val="24"/>
        </w:rPr>
        <w:t>норм в речи собеседников (в объёме представленного в учеб</w:t>
      </w:r>
      <w:r>
        <w:rPr>
          <w:rFonts w:ascii="Times New Roman" w:hAnsi="Times New Roman" w:cs="Times New Roman"/>
          <w:iCs/>
          <w:sz w:val="24"/>
          <w:szCs w:val="24"/>
        </w:rPr>
        <w:t>нике материала);</w:t>
      </w:r>
    </w:p>
    <w:p w:rsidR="00262D60" w:rsidRDefault="00262D60" w:rsidP="0029317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pacing w:val="2"/>
          <w:sz w:val="24"/>
          <w:szCs w:val="24"/>
        </w:rPr>
        <w:lastRenderedPageBreak/>
        <w:t xml:space="preserve">-находить при сомнении в правильности постановки ударения или произношения слова ответ самостоятельно (по словарю учебника) либо обращаться за помощью </w:t>
      </w:r>
      <w:r>
        <w:rPr>
          <w:rFonts w:ascii="Times New Roman" w:hAnsi="Times New Roman" w:cs="Times New Roman"/>
          <w:iCs/>
          <w:sz w:val="24"/>
          <w:szCs w:val="24"/>
        </w:rPr>
        <w:t>к учителю, родителям и</w:t>
      </w:r>
      <w:r w:rsidR="00293173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др.</w:t>
      </w:r>
    </w:p>
    <w:p w:rsidR="00262D60" w:rsidRDefault="00262D60" w:rsidP="0029317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Состав слова (</w:t>
      </w:r>
      <w:proofErr w:type="spellStart"/>
      <w:r>
        <w:rPr>
          <w:rFonts w:ascii="Times New Roman" w:hAnsi="Times New Roman" w:cs="Times New Roman"/>
          <w:b/>
          <w:bCs/>
          <w:iCs/>
          <w:sz w:val="24"/>
          <w:szCs w:val="24"/>
        </w:rPr>
        <w:t>морфемика</w:t>
      </w:r>
      <w:proofErr w:type="spellEnd"/>
      <w:r>
        <w:rPr>
          <w:rFonts w:ascii="Times New Roman" w:hAnsi="Times New Roman" w:cs="Times New Roman"/>
          <w:b/>
          <w:bCs/>
          <w:iCs/>
          <w:sz w:val="24"/>
          <w:szCs w:val="24"/>
        </w:rPr>
        <w:t>)</w:t>
      </w:r>
    </w:p>
    <w:p w:rsidR="00262D60" w:rsidRDefault="00262D60" w:rsidP="0029317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Выпускник научится:</w:t>
      </w:r>
    </w:p>
    <w:p w:rsidR="00262D60" w:rsidRDefault="00262D60" w:rsidP="00293173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-различать изменяемые и неизменяемые слова;</w:t>
      </w:r>
    </w:p>
    <w:p w:rsidR="00262D60" w:rsidRDefault="00262D60" w:rsidP="00262D60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-различать родственные (однокоренные) слова и формы </w:t>
      </w:r>
      <w:r>
        <w:rPr>
          <w:rFonts w:ascii="Times New Roman" w:eastAsia="Times New Roman" w:hAnsi="Times New Roman" w:cs="Times New Roman"/>
          <w:sz w:val="24"/>
          <w:szCs w:val="24"/>
        </w:rPr>
        <w:t>слова;</w:t>
      </w:r>
    </w:p>
    <w:p w:rsidR="00262D60" w:rsidRDefault="00262D60" w:rsidP="00262D60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-находить в словах с однозначно выделяемыми морфемами окончание, корень, приставку, суффикс.</w:t>
      </w:r>
    </w:p>
    <w:p w:rsidR="00262D60" w:rsidRDefault="00262D60" w:rsidP="00262D6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Лексика</w:t>
      </w:r>
    </w:p>
    <w:p w:rsidR="00262D60" w:rsidRDefault="00262D60" w:rsidP="00262D6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Выпускник научится:</w:t>
      </w:r>
    </w:p>
    <w:p w:rsidR="00262D60" w:rsidRDefault="00262D60" w:rsidP="00262D60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-выявлять слова, значение которых требует уточнения;</w:t>
      </w:r>
    </w:p>
    <w:p w:rsidR="00262D60" w:rsidRDefault="00262D60" w:rsidP="00262D60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-определять значение слова по тексту или уточнять с помощью толкового словаря</w:t>
      </w:r>
    </w:p>
    <w:p w:rsidR="00262D60" w:rsidRDefault="00262D60" w:rsidP="00262D60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-подбирать синонимы для устранения повторов в тексте.</w:t>
      </w:r>
    </w:p>
    <w:p w:rsidR="00262D60" w:rsidRDefault="00262D60" w:rsidP="00262D6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Морфология</w:t>
      </w:r>
    </w:p>
    <w:p w:rsidR="00262D60" w:rsidRDefault="00262D60" w:rsidP="00262D6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Выпускник научится:</w:t>
      </w:r>
    </w:p>
    <w:p w:rsidR="00262D60" w:rsidRDefault="00262D60" w:rsidP="00262D60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-распознавать грамматические признаки слов;</w:t>
      </w:r>
    </w:p>
    <w:p w:rsidR="00262D60" w:rsidRDefault="00293173" w:rsidP="00262D60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262D60">
        <w:rPr>
          <w:rFonts w:ascii="Times New Roman" w:eastAsia="Times New Roman" w:hAnsi="Times New Roman" w:cs="Times New Roman"/>
          <w:sz w:val="24"/>
          <w:szCs w:val="24"/>
        </w:rPr>
        <w:t>с учетом совокупности выявленных признаков (что называет, на какие вопросы отвечает, как изменяется) относить слова к определенной группе основных частей речи (имена существительные, имена прилагательные, глаголы).</w:t>
      </w:r>
    </w:p>
    <w:p w:rsidR="00262D60" w:rsidRDefault="00262D60" w:rsidP="00262D6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Синтаксис</w:t>
      </w:r>
    </w:p>
    <w:p w:rsidR="00262D60" w:rsidRDefault="00262D60" w:rsidP="00262D6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Выпускник научится:</w:t>
      </w:r>
    </w:p>
    <w:p w:rsidR="00262D60" w:rsidRDefault="00262D60" w:rsidP="00262D60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-различать предложение, словосочетание, слово;</w:t>
      </w:r>
    </w:p>
    <w:p w:rsidR="00262D60" w:rsidRDefault="00262D60" w:rsidP="00262D60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-устанавливать при помощи смысловых вопросов связь </w:t>
      </w:r>
      <w:r>
        <w:rPr>
          <w:rFonts w:ascii="Times New Roman" w:eastAsia="Times New Roman" w:hAnsi="Times New Roman" w:cs="Times New Roman"/>
          <w:sz w:val="24"/>
          <w:szCs w:val="24"/>
        </w:rPr>
        <w:t>между словами в словосочетании и предложении;</w:t>
      </w:r>
    </w:p>
    <w:p w:rsidR="00262D60" w:rsidRDefault="00262D60" w:rsidP="00262D60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-классифицировать предложения по цели высказывания,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находить повествовательные/побудительные/вопросительные </w:t>
      </w:r>
      <w:r>
        <w:rPr>
          <w:rFonts w:ascii="Times New Roman" w:eastAsia="Times New Roman" w:hAnsi="Times New Roman" w:cs="Times New Roman"/>
          <w:sz w:val="24"/>
          <w:szCs w:val="24"/>
        </w:rPr>
        <w:t>предложения;</w:t>
      </w:r>
    </w:p>
    <w:p w:rsidR="00262D60" w:rsidRDefault="00262D60" w:rsidP="00262D60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-определять восклицательную/невосклицательную интонацию предложения;</w:t>
      </w:r>
    </w:p>
    <w:p w:rsidR="00262D60" w:rsidRDefault="00262D60" w:rsidP="00262D60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-находить главные и второстепенные (без деления на виды) члены предложения;</w:t>
      </w:r>
    </w:p>
    <w:p w:rsidR="00262D60" w:rsidRDefault="00262D60" w:rsidP="00262D60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-выделять предложения с однородными членами.</w:t>
      </w:r>
    </w:p>
    <w:p w:rsidR="00262D60" w:rsidRDefault="00262D60" w:rsidP="00262D60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eastAsia="zh-CN"/>
        </w:rPr>
        <w:t>«Правописание» (формирование навыков грамотного письма)</w:t>
      </w:r>
    </w:p>
    <w:p w:rsidR="00262D60" w:rsidRDefault="00262D60" w:rsidP="00262D6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Выпускник научится:</w:t>
      </w:r>
    </w:p>
    <w:p w:rsidR="00262D60" w:rsidRDefault="00262D60" w:rsidP="00262D60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-применять правила правописания (в объёме содержания курса);</w:t>
      </w:r>
    </w:p>
    <w:p w:rsidR="00262D60" w:rsidRDefault="00262D60" w:rsidP="00262D60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-определять (уточнять) написание слова по орфографическому словарю учебника;</w:t>
      </w:r>
    </w:p>
    <w:p w:rsidR="00262D60" w:rsidRDefault="00262D60" w:rsidP="00262D60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-безошибочн</w:t>
      </w:r>
      <w:r w:rsidR="00293173">
        <w:rPr>
          <w:rFonts w:ascii="Times New Roman" w:eastAsia="Times New Roman" w:hAnsi="Times New Roman" w:cs="Times New Roman"/>
          <w:sz w:val="24"/>
          <w:szCs w:val="24"/>
        </w:rPr>
        <w:t xml:space="preserve">о списывать текст объёмом 80—90 </w:t>
      </w:r>
      <w:r>
        <w:rPr>
          <w:rFonts w:ascii="Times New Roman" w:eastAsia="Times New Roman" w:hAnsi="Times New Roman" w:cs="Times New Roman"/>
          <w:sz w:val="24"/>
          <w:szCs w:val="24"/>
        </w:rPr>
        <w:t>слов;</w:t>
      </w:r>
    </w:p>
    <w:p w:rsidR="00262D60" w:rsidRDefault="00262D60" w:rsidP="00262D60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-писать по</w:t>
      </w:r>
      <w:r w:rsidR="00293173">
        <w:rPr>
          <w:rFonts w:ascii="Times New Roman" w:eastAsia="Times New Roman" w:hAnsi="Times New Roman" w:cs="Times New Roman"/>
          <w:sz w:val="24"/>
          <w:szCs w:val="24"/>
        </w:rPr>
        <w:t xml:space="preserve">д диктовку тексты объёмом 75—80 </w:t>
      </w:r>
      <w:r>
        <w:rPr>
          <w:rFonts w:ascii="Times New Roman" w:eastAsia="Times New Roman" w:hAnsi="Times New Roman" w:cs="Times New Roman"/>
          <w:sz w:val="24"/>
          <w:szCs w:val="24"/>
        </w:rPr>
        <w:t>слов в соответствии с изученными правилами правописания;</w:t>
      </w:r>
    </w:p>
    <w:p w:rsidR="00262D60" w:rsidRDefault="00262D60" w:rsidP="00262D60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-проверять собственный и предложенный текст, находить и исправлять орфографические и пунктуационные ошибки.</w:t>
      </w:r>
    </w:p>
    <w:p w:rsidR="00262D60" w:rsidRDefault="00262D60" w:rsidP="00262D60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eastAsia="zh-CN"/>
        </w:rPr>
        <w:t xml:space="preserve"> «Развитие речи»</w:t>
      </w:r>
    </w:p>
    <w:p w:rsidR="00262D60" w:rsidRDefault="00262D60" w:rsidP="00262D6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Выпускник научится:</w:t>
      </w:r>
    </w:p>
    <w:p w:rsidR="00262D60" w:rsidRDefault="00262D60" w:rsidP="00262D60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-оценивать правильность (уместность) выбора языковых</w:t>
      </w:r>
      <w:r w:rsidR="00293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 неязыковых средств устного общения на уроке, в школе,</w:t>
      </w:r>
      <w:r w:rsidR="00293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 быту, со знакомыми и незнакомыми, с людьми разного возраста;</w:t>
      </w:r>
    </w:p>
    <w:p w:rsidR="00262D60" w:rsidRDefault="00262D60" w:rsidP="00262D60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-соблюдать в повседневной жизни нормы речевого этикета и правила устного общения (умение слышать, реагировать на реплики, поддерживать разговор);</w:t>
      </w:r>
    </w:p>
    <w:p w:rsidR="00262D60" w:rsidRDefault="00262D60" w:rsidP="00262D60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-выражать собственное мнение и аргументировать его;</w:t>
      </w:r>
    </w:p>
    <w:p w:rsidR="00262D60" w:rsidRDefault="00262D60" w:rsidP="00262D60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-самостоятельно озаглавливать текст;</w:t>
      </w:r>
    </w:p>
    <w:p w:rsidR="00262D60" w:rsidRDefault="00262D60" w:rsidP="00262D60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-составлять план текста;</w:t>
      </w:r>
    </w:p>
    <w:p w:rsidR="00262D60" w:rsidRDefault="00262D60" w:rsidP="00262D60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-сочинять письма, поздравительные открытки, записки и другие небольшие тексты для конкретных ситуаций общения.</w:t>
      </w:r>
    </w:p>
    <w:p w:rsidR="00262D60" w:rsidRDefault="00262D60" w:rsidP="00262D60">
      <w:pPr>
        <w:pStyle w:val="aff4"/>
        <w:spacing w:line="240" w:lineRule="auto"/>
        <w:ind w:left="1287" w:firstLine="0"/>
        <w:jc w:val="both"/>
        <w:rPr>
          <w:b/>
          <w:bCs/>
          <w:sz w:val="24"/>
          <w:szCs w:val="24"/>
        </w:rPr>
      </w:pPr>
    </w:p>
    <w:p w:rsidR="00262D60" w:rsidRDefault="00262D60" w:rsidP="00262D60">
      <w:pPr>
        <w:pStyle w:val="213"/>
        <w:spacing w:line="240" w:lineRule="auto"/>
        <w:ind w:firstLine="0"/>
        <w:jc w:val="center"/>
        <w:rPr>
          <w:b/>
          <w:sz w:val="24"/>
        </w:rPr>
      </w:pPr>
      <w:r>
        <w:rPr>
          <w:b/>
          <w:sz w:val="24"/>
        </w:rPr>
        <w:lastRenderedPageBreak/>
        <w:t>2. СОДЕРЖАНИЕ УЧЕБНОГО ПРЕДМЕТА</w:t>
      </w:r>
    </w:p>
    <w:p w:rsidR="00BA253E" w:rsidRPr="00630221" w:rsidRDefault="00BA253E" w:rsidP="00BA253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0221">
        <w:rPr>
          <w:rFonts w:ascii="Times New Roman" w:hAnsi="Times New Roman" w:cs="Times New Roman"/>
          <w:b/>
          <w:bCs/>
          <w:sz w:val="24"/>
          <w:szCs w:val="24"/>
        </w:rPr>
        <w:t>1-й класс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30221">
        <w:rPr>
          <w:rFonts w:ascii="Times New Roman" w:hAnsi="Times New Roman" w:cs="Times New Roman"/>
          <w:b/>
          <w:bCs/>
          <w:sz w:val="24"/>
          <w:szCs w:val="24"/>
        </w:rPr>
        <w:t>(4 час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630221">
        <w:rPr>
          <w:rFonts w:ascii="Times New Roman" w:hAnsi="Times New Roman" w:cs="Times New Roman"/>
          <w:b/>
          <w:bCs/>
          <w:sz w:val="24"/>
          <w:szCs w:val="24"/>
        </w:rPr>
        <w:t xml:space="preserve"> в неделю, всего – 132 час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630221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63022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A253E" w:rsidRPr="00630221" w:rsidRDefault="00BA253E" w:rsidP="00BA253E">
      <w:pPr>
        <w:pStyle w:val="aff4"/>
        <w:numPr>
          <w:ilvl w:val="1"/>
          <w:numId w:val="35"/>
        </w:numPr>
        <w:spacing w:line="240" w:lineRule="auto"/>
        <w:jc w:val="both"/>
        <w:rPr>
          <w:rFonts w:eastAsia="Calibri"/>
          <w:sz w:val="24"/>
          <w:szCs w:val="24"/>
        </w:rPr>
      </w:pPr>
      <w:r w:rsidRPr="00630221">
        <w:rPr>
          <w:rFonts w:eastAsia="Calibri"/>
          <w:b/>
          <w:sz w:val="24"/>
          <w:szCs w:val="24"/>
        </w:rPr>
        <w:t>Фонетика и орфоэпия.</w:t>
      </w:r>
    </w:p>
    <w:tbl>
      <w:tblPr>
        <w:tblW w:w="9360" w:type="dxa"/>
        <w:tblLayout w:type="fixed"/>
        <w:tblLook w:val="04A0"/>
      </w:tblPr>
      <w:tblGrid>
        <w:gridCol w:w="9360"/>
      </w:tblGrid>
      <w:tr w:rsidR="00BA253E" w:rsidRPr="00630221" w:rsidTr="00BA253E">
        <w:tc>
          <w:tcPr>
            <w:tcW w:w="9360" w:type="dxa"/>
            <w:hideMark/>
          </w:tcPr>
          <w:p w:rsidR="00BA253E" w:rsidRPr="00630221" w:rsidRDefault="00BA253E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Calibri" w:hAnsi="Times New Roman" w:cs="Times New Roman"/>
                <w:sz w:val="24"/>
                <w:szCs w:val="24"/>
              </w:rPr>
              <w:t>Наша речь. Гигиенические правила письма. Алгоритм действий на страницах прописей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BA253E" w:rsidRPr="00630221" w:rsidTr="00BA253E">
        <w:tc>
          <w:tcPr>
            <w:tcW w:w="9360" w:type="dxa"/>
            <w:hideMark/>
          </w:tcPr>
          <w:p w:rsidR="00BA253E" w:rsidRPr="00630221" w:rsidRDefault="00BA253E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Calibri" w:hAnsi="Times New Roman" w:cs="Times New Roman"/>
                <w:sz w:val="24"/>
                <w:szCs w:val="24"/>
              </w:rPr>
              <w:t>Слово. Предложение. Прямые вертикальные и горизонтальные  линии.</w:t>
            </w:r>
          </w:p>
        </w:tc>
      </w:tr>
      <w:tr w:rsidR="00BA253E" w:rsidRPr="00630221" w:rsidTr="00BA253E">
        <w:tc>
          <w:tcPr>
            <w:tcW w:w="9360" w:type="dxa"/>
            <w:hideMark/>
          </w:tcPr>
          <w:p w:rsidR="00BA253E" w:rsidRPr="00630221" w:rsidRDefault="00BA253E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Calibri" w:hAnsi="Times New Roman" w:cs="Times New Roman"/>
                <w:sz w:val="24"/>
                <w:szCs w:val="24"/>
              </w:rPr>
              <w:t>Прямые линии с наклоном влево, вправо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6302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Схема звукового состава слова.</w:t>
            </w:r>
          </w:p>
        </w:tc>
      </w:tr>
      <w:tr w:rsidR="00BA253E" w:rsidRPr="00630221" w:rsidTr="00BA253E">
        <w:tc>
          <w:tcPr>
            <w:tcW w:w="9360" w:type="dxa"/>
            <w:hideMark/>
          </w:tcPr>
          <w:p w:rsidR="00BA253E" w:rsidRPr="00630221" w:rsidRDefault="00BA253E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253E" w:rsidRPr="00630221" w:rsidTr="00BA253E">
        <w:tc>
          <w:tcPr>
            <w:tcW w:w="9360" w:type="dxa"/>
            <w:hideMark/>
          </w:tcPr>
          <w:p w:rsidR="00BA253E" w:rsidRPr="00630221" w:rsidRDefault="00BA253E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Интонационное выделение заданного звука </w:t>
            </w:r>
            <w:r w:rsidRPr="00630221">
              <w:rPr>
                <w:rFonts w:ascii="Times New Roman" w:eastAsia="Calibri" w:hAnsi="Times New Roman" w:cs="Times New Roman"/>
                <w:sz w:val="24"/>
                <w:szCs w:val="24"/>
              </w:rPr>
              <w:t>в слове, определение его места в слове.</w:t>
            </w:r>
          </w:p>
        </w:tc>
      </w:tr>
      <w:tr w:rsidR="00BA253E" w:rsidRPr="00630221" w:rsidTr="00BA253E">
        <w:tc>
          <w:tcPr>
            <w:tcW w:w="9360" w:type="dxa"/>
            <w:hideMark/>
          </w:tcPr>
          <w:p w:rsidR="00BA253E" w:rsidRPr="00630221" w:rsidRDefault="00BA253E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Calibri" w:hAnsi="Times New Roman" w:cs="Times New Roman"/>
                <w:sz w:val="24"/>
                <w:szCs w:val="24"/>
              </w:rPr>
              <w:t>Рабочая строка. Полуовалы и прямые линии. Сравнение слов по звуковой структуре.</w:t>
            </w:r>
          </w:p>
        </w:tc>
      </w:tr>
      <w:tr w:rsidR="00BA253E" w:rsidRPr="00630221" w:rsidTr="00BA253E">
        <w:tc>
          <w:tcPr>
            <w:tcW w:w="9360" w:type="dxa"/>
            <w:hideMark/>
          </w:tcPr>
          <w:p w:rsidR="00BA253E" w:rsidRPr="00630221" w:rsidRDefault="00BA253E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253E" w:rsidRPr="00630221" w:rsidTr="00BA253E">
        <w:trPr>
          <w:trHeight w:val="64"/>
        </w:trPr>
        <w:tc>
          <w:tcPr>
            <w:tcW w:w="9360" w:type="dxa"/>
            <w:hideMark/>
          </w:tcPr>
          <w:p w:rsidR="00BA253E" w:rsidRPr="00630221" w:rsidRDefault="00BA253E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Calibri" w:hAnsi="Times New Roman" w:cs="Times New Roman"/>
                <w:sz w:val="24"/>
                <w:szCs w:val="24"/>
              </w:rPr>
              <w:t>Линии сложной траектории. Овалы и круги. Элементы букв. Письмо элементов букв.</w:t>
            </w:r>
          </w:p>
        </w:tc>
      </w:tr>
      <w:tr w:rsidR="00BA253E" w:rsidRPr="00630221" w:rsidTr="00BA253E">
        <w:tc>
          <w:tcPr>
            <w:tcW w:w="9360" w:type="dxa"/>
            <w:hideMark/>
          </w:tcPr>
          <w:p w:rsidR="00BA253E" w:rsidRPr="00630221" w:rsidRDefault="00BA253E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A253E" w:rsidRPr="00630221" w:rsidRDefault="00BA253E" w:rsidP="00BA253E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A253E" w:rsidRPr="00630221" w:rsidRDefault="00BA253E" w:rsidP="00BA253E">
      <w:pPr>
        <w:pStyle w:val="aff4"/>
        <w:numPr>
          <w:ilvl w:val="1"/>
          <w:numId w:val="35"/>
        </w:numPr>
        <w:spacing w:line="240" w:lineRule="auto"/>
        <w:jc w:val="both"/>
        <w:rPr>
          <w:rFonts w:eastAsia="Calibri"/>
          <w:sz w:val="24"/>
          <w:szCs w:val="24"/>
        </w:rPr>
      </w:pPr>
      <w:r w:rsidRPr="00630221">
        <w:rPr>
          <w:rFonts w:eastAsia="Calibri"/>
          <w:b/>
          <w:sz w:val="24"/>
          <w:szCs w:val="24"/>
        </w:rPr>
        <w:t>Графика и орфография.</w:t>
      </w:r>
    </w:p>
    <w:p w:rsidR="00BA253E" w:rsidRPr="00630221" w:rsidRDefault="00BA253E" w:rsidP="00BA253E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30221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Различение звуков и букв. Обозначение на письме мягкости согласных звуков. Функции </w:t>
      </w:r>
      <w:r w:rsidRPr="00630221">
        <w:rPr>
          <w:rFonts w:ascii="Times New Roman" w:eastAsia="Calibri" w:hAnsi="Times New Roman" w:cs="Times New Roman"/>
          <w:b/>
          <w:i/>
          <w:sz w:val="24"/>
          <w:szCs w:val="24"/>
          <w:lang w:eastAsia="zh-CN"/>
        </w:rPr>
        <w:t>ь</w:t>
      </w:r>
      <w:r w:rsidRPr="00630221">
        <w:rPr>
          <w:rFonts w:ascii="Times New Roman" w:eastAsia="Calibri" w:hAnsi="Times New Roman" w:cs="Times New Roman"/>
          <w:sz w:val="24"/>
          <w:szCs w:val="24"/>
          <w:lang w:eastAsia="zh-CN"/>
        </w:rPr>
        <w:t>:</w:t>
      </w:r>
    </w:p>
    <w:p w:rsidR="00BA253E" w:rsidRPr="00630221" w:rsidRDefault="00BA253E" w:rsidP="00BA253E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30221">
        <w:rPr>
          <w:rFonts w:ascii="Times New Roman" w:eastAsia="Calibri" w:hAnsi="Times New Roman" w:cs="Times New Roman"/>
          <w:sz w:val="24"/>
          <w:szCs w:val="24"/>
          <w:lang w:eastAsia="zh-CN"/>
        </w:rPr>
        <w:t>1) показатель мягкости предшествующего согласного;</w:t>
      </w:r>
    </w:p>
    <w:p w:rsidR="00BA253E" w:rsidRPr="00630221" w:rsidRDefault="00BA253E" w:rsidP="00BA253E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630221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2) разделительный. </w:t>
      </w:r>
    </w:p>
    <w:p w:rsidR="00BA253E" w:rsidRPr="00630221" w:rsidRDefault="00BA253E" w:rsidP="00BA253E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630221">
        <w:rPr>
          <w:rFonts w:ascii="Times New Roman" w:eastAsia="Calibri" w:hAnsi="Times New Roman" w:cs="Times New Roman"/>
          <w:sz w:val="24"/>
          <w:szCs w:val="24"/>
          <w:lang w:eastAsia="zh-CN"/>
        </w:rPr>
        <w:t>Ознакомление с правилами правописания и их применение:</w:t>
      </w:r>
    </w:p>
    <w:p w:rsidR="00BA253E" w:rsidRPr="00630221" w:rsidRDefault="00BA253E" w:rsidP="00BA253E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630221">
        <w:rPr>
          <w:rFonts w:ascii="Times New Roman" w:eastAsia="Calibri" w:hAnsi="Times New Roman" w:cs="Times New Roman"/>
          <w:sz w:val="24"/>
          <w:szCs w:val="24"/>
          <w:lang w:eastAsia="zh-CN"/>
        </w:rPr>
        <w:t>-раздельное написание слов;</w:t>
      </w:r>
    </w:p>
    <w:p w:rsidR="00BA253E" w:rsidRPr="00630221" w:rsidRDefault="00BA253E" w:rsidP="00BA253E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630221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-прописная (заглавная) буква в начале предложения, в именах собственных; </w:t>
      </w:r>
    </w:p>
    <w:p w:rsidR="00BA253E" w:rsidRPr="00630221" w:rsidRDefault="00BA253E" w:rsidP="00BA253E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630221">
        <w:rPr>
          <w:rFonts w:ascii="Times New Roman" w:eastAsia="Calibri" w:hAnsi="Times New Roman" w:cs="Times New Roman"/>
          <w:sz w:val="24"/>
          <w:szCs w:val="24"/>
          <w:lang w:eastAsia="zh-CN"/>
        </w:rPr>
        <w:t>-обозначения гласных после шипящих (</w:t>
      </w:r>
      <w:proofErr w:type="spellStart"/>
      <w:proofErr w:type="gramStart"/>
      <w:r w:rsidRPr="00630221">
        <w:rPr>
          <w:rFonts w:ascii="Times New Roman" w:eastAsia="Calibri" w:hAnsi="Times New Roman" w:cs="Times New Roman"/>
          <w:b/>
          <w:i/>
          <w:sz w:val="24"/>
          <w:szCs w:val="24"/>
          <w:lang w:eastAsia="zh-CN"/>
        </w:rPr>
        <w:t>ча</w:t>
      </w:r>
      <w:proofErr w:type="spellEnd"/>
      <w:r w:rsidRPr="00630221">
        <w:rPr>
          <w:rFonts w:ascii="Times New Roman" w:eastAsia="Calibri" w:hAnsi="Times New Roman" w:cs="Times New Roman"/>
          <w:b/>
          <w:i/>
          <w:sz w:val="24"/>
          <w:szCs w:val="24"/>
          <w:lang w:eastAsia="zh-CN"/>
        </w:rPr>
        <w:t xml:space="preserve"> –  </w:t>
      </w:r>
      <w:proofErr w:type="spellStart"/>
      <w:r w:rsidRPr="00630221">
        <w:rPr>
          <w:rFonts w:ascii="Times New Roman" w:eastAsia="Calibri" w:hAnsi="Times New Roman" w:cs="Times New Roman"/>
          <w:b/>
          <w:i/>
          <w:sz w:val="24"/>
          <w:szCs w:val="24"/>
          <w:lang w:eastAsia="zh-CN"/>
        </w:rPr>
        <w:t>ща</w:t>
      </w:r>
      <w:proofErr w:type="spellEnd"/>
      <w:proofErr w:type="gramEnd"/>
      <w:r w:rsidRPr="00630221">
        <w:rPr>
          <w:rFonts w:ascii="Times New Roman" w:eastAsia="Calibri" w:hAnsi="Times New Roman" w:cs="Times New Roman"/>
          <w:b/>
          <w:i/>
          <w:sz w:val="24"/>
          <w:szCs w:val="24"/>
          <w:lang w:eastAsia="zh-CN"/>
        </w:rPr>
        <w:t xml:space="preserve">, чу – </w:t>
      </w:r>
      <w:proofErr w:type="spellStart"/>
      <w:r w:rsidRPr="00630221">
        <w:rPr>
          <w:rFonts w:ascii="Times New Roman" w:eastAsia="Calibri" w:hAnsi="Times New Roman" w:cs="Times New Roman"/>
          <w:b/>
          <w:i/>
          <w:sz w:val="24"/>
          <w:szCs w:val="24"/>
          <w:lang w:eastAsia="zh-CN"/>
        </w:rPr>
        <w:t>щу</w:t>
      </w:r>
      <w:proofErr w:type="spellEnd"/>
      <w:r w:rsidRPr="00630221">
        <w:rPr>
          <w:rFonts w:ascii="Times New Roman" w:eastAsia="Calibri" w:hAnsi="Times New Roman" w:cs="Times New Roman"/>
          <w:b/>
          <w:i/>
          <w:sz w:val="24"/>
          <w:szCs w:val="24"/>
          <w:lang w:eastAsia="zh-CN"/>
        </w:rPr>
        <w:t xml:space="preserve">, </w:t>
      </w:r>
      <w:proofErr w:type="spellStart"/>
      <w:r w:rsidRPr="00630221">
        <w:rPr>
          <w:rFonts w:ascii="Times New Roman" w:eastAsia="Calibri" w:hAnsi="Times New Roman" w:cs="Times New Roman"/>
          <w:b/>
          <w:i/>
          <w:sz w:val="24"/>
          <w:szCs w:val="24"/>
          <w:lang w:eastAsia="zh-CN"/>
        </w:rPr>
        <w:t>жи</w:t>
      </w:r>
      <w:proofErr w:type="spellEnd"/>
      <w:r w:rsidRPr="00630221">
        <w:rPr>
          <w:rFonts w:ascii="Times New Roman" w:eastAsia="Calibri" w:hAnsi="Times New Roman" w:cs="Times New Roman"/>
          <w:b/>
          <w:i/>
          <w:sz w:val="24"/>
          <w:szCs w:val="24"/>
          <w:lang w:eastAsia="zh-CN"/>
        </w:rPr>
        <w:t xml:space="preserve"> – </w:t>
      </w:r>
      <w:proofErr w:type="spellStart"/>
      <w:r w:rsidRPr="00630221">
        <w:rPr>
          <w:rFonts w:ascii="Times New Roman" w:eastAsia="Calibri" w:hAnsi="Times New Roman" w:cs="Times New Roman"/>
          <w:b/>
          <w:i/>
          <w:sz w:val="24"/>
          <w:szCs w:val="24"/>
          <w:lang w:eastAsia="zh-CN"/>
        </w:rPr>
        <w:t>ши</w:t>
      </w:r>
      <w:proofErr w:type="spellEnd"/>
      <w:r w:rsidRPr="00630221">
        <w:rPr>
          <w:rFonts w:ascii="Times New Roman" w:eastAsia="Calibri" w:hAnsi="Times New Roman" w:cs="Times New Roman"/>
          <w:sz w:val="24"/>
          <w:szCs w:val="24"/>
          <w:lang w:eastAsia="zh-CN"/>
        </w:rPr>
        <w:t>);</w:t>
      </w:r>
    </w:p>
    <w:p w:rsidR="00BA253E" w:rsidRPr="00630221" w:rsidRDefault="00BA253E" w:rsidP="00BA253E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630221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- сочетания </w:t>
      </w:r>
      <w:proofErr w:type="spellStart"/>
      <w:r w:rsidRPr="00630221">
        <w:rPr>
          <w:rFonts w:ascii="Times New Roman" w:eastAsia="Calibri" w:hAnsi="Times New Roman" w:cs="Times New Roman"/>
          <w:b/>
          <w:i/>
          <w:sz w:val="24"/>
          <w:szCs w:val="24"/>
          <w:lang w:eastAsia="zh-CN"/>
        </w:rPr>
        <w:t>чк</w:t>
      </w:r>
      <w:proofErr w:type="spellEnd"/>
      <w:r w:rsidRPr="00630221">
        <w:rPr>
          <w:rFonts w:ascii="Times New Roman" w:eastAsia="Calibri" w:hAnsi="Times New Roman" w:cs="Times New Roman"/>
          <w:b/>
          <w:i/>
          <w:sz w:val="24"/>
          <w:szCs w:val="24"/>
          <w:lang w:eastAsia="zh-CN"/>
        </w:rPr>
        <w:t xml:space="preserve">, </w:t>
      </w:r>
      <w:proofErr w:type="spellStart"/>
      <w:r w:rsidRPr="00630221">
        <w:rPr>
          <w:rFonts w:ascii="Times New Roman" w:eastAsia="Calibri" w:hAnsi="Times New Roman" w:cs="Times New Roman"/>
          <w:b/>
          <w:i/>
          <w:sz w:val="24"/>
          <w:szCs w:val="24"/>
          <w:lang w:eastAsia="zh-CN"/>
        </w:rPr>
        <w:t>чн</w:t>
      </w:r>
      <w:proofErr w:type="spellEnd"/>
      <w:r w:rsidRPr="00630221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; </w:t>
      </w:r>
    </w:p>
    <w:p w:rsidR="00BA253E" w:rsidRPr="00630221" w:rsidRDefault="00BA253E" w:rsidP="00BA253E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630221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- перенос слов; </w:t>
      </w:r>
    </w:p>
    <w:p w:rsidR="00BA253E" w:rsidRPr="00630221" w:rsidRDefault="00BA253E" w:rsidP="00BA253E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3022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непроверяемые гласные и согласные в корнях слов (словарные слова, определенные программой); </w:t>
      </w:r>
    </w:p>
    <w:p w:rsidR="00BA253E" w:rsidRPr="00630221" w:rsidRDefault="00BA253E" w:rsidP="00BA253E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630221">
        <w:rPr>
          <w:rFonts w:ascii="Times New Roman" w:eastAsia="Calibri" w:hAnsi="Times New Roman" w:cs="Times New Roman"/>
          <w:sz w:val="24"/>
          <w:szCs w:val="24"/>
          <w:lang w:eastAsia="zh-CN"/>
        </w:rPr>
        <w:t>- знаки препинания в конце предложения.</w:t>
      </w:r>
    </w:p>
    <w:p w:rsidR="00BA253E" w:rsidRPr="00630221" w:rsidRDefault="00BA253E" w:rsidP="00BA253E">
      <w:pPr>
        <w:pStyle w:val="aff4"/>
        <w:numPr>
          <w:ilvl w:val="1"/>
          <w:numId w:val="35"/>
        </w:numPr>
        <w:spacing w:line="240" w:lineRule="auto"/>
        <w:jc w:val="both"/>
        <w:rPr>
          <w:rFonts w:eastAsia="Calibri"/>
          <w:sz w:val="24"/>
          <w:szCs w:val="24"/>
        </w:rPr>
      </w:pPr>
      <w:r w:rsidRPr="00630221">
        <w:rPr>
          <w:rFonts w:eastAsia="Calibri"/>
          <w:b/>
          <w:sz w:val="24"/>
          <w:szCs w:val="24"/>
        </w:rPr>
        <w:t>Слово и предложение. Пунктуация.</w:t>
      </w:r>
    </w:p>
    <w:p w:rsidR="00BA253E" w:rsidRPr="003B6FC0" w:rsidRDefault="00BA253E" w:rsidP="00BA253E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630221">
        <w:rPr>
          <w:rFonts w:ascii="Times New Roman" w:eastAsia="Calibri" w:hAnsi="Times New Roman" w:cs="Times New Roman"/>
          <w:sz w:val="24"/>
          <w:szCs w:val="24"/>
          <w:lang w:eastAsia="zh-CN"/>
        </w:rPr>
        <w:t>Понимание слова как единства звучания и значения. Выявление слов, значение которых требует уточнения. Определение значения слова по тексту или уточнение значения с помощью толкового словаря. Слова, называющие предметы, действия и признаки. Словообразовательные связи между словами. Родственные слова. Наблюдение за использованием в тексте многозначных слов, синонимов, омонимов (ознакомление без введения терминологии).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Pr="00630221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Работа с предложением: замена слов, восстановление деформированных предложений. Знаки препинания в конце предложения. </w:t>
      </w:r>
    </w:p>
    <w:p w:rsidR="00BA253E" w:rsidRPr="00630221" w:rsidRDefault="00BA253E" w:rsidP="00BA253E">
      <w:pPr>
        <w:widowControl w:val="0"/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630221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Развитие речи.</w:t>
      </w:r>
    </w:p>
    <w:p w:rsidR="00BA253E" w:rsidRPr="00630221" w:rsidRDefault="00BA253E" w:rsidP="00BA253E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630221">
        <w:rPr>
          <w:rFonts w:ascii="Times New Roman" w:eastAsia="Calibri" w:hAnsi="Times New Roman" w:cs="Times New Roman"/>
          <w:sz w:val="24"/>
          <w:szCs w:val="24"/>
          <w:lang w:eastAsia="zh-CN"/>
        </w:rPr>
        <w:t>Осознание цели и ситуации устного общения. Выбор языковых средств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,</w:t>
      </w:r>
      <w:r w:rsidRPr="00630221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в соответствии с целями и условиями общения для эффективного решения коммуникативной задачи. Практическое овладение диалогической формой речи. Овладение умениями начать, поддержать, закончить разговор, привлечь внимание, задать вопрос и т.п. Овладение нормами речевого этикета в ситуациях учебного и бытового общения (приветствие, прощание, извинение, благод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арность, обращение с просьбой). Соблюдение </w:t>
      </w:r>
      <w:r w:rsidRPr="00630221">
        <w:rPr>
          <w:rFonts w:ascii="Times New Roman" w:eastAsia="Calibri" w:hAnsi="Times New Roman" w:cs="Times New Roman"/>
          <w:sz w:val="24"/>
          <w:szCs w:val="24"/>
          <w:lang w:eastAsia="zh-CN"/>
        </w:rPr>
        <w:t>орфоэпических норм и правильной интонации.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Pr="00630221">
        <w:rPr>
          <w:rFonts w:ascii="Times New Roman" w:eastAsia="Calibri" w:hAnsi="Times New Roman" w:cs="Times New Roman"/>
          <w:sz w:val="24"/>
          <w:szCs w:val="24"/>
          <w:lang w:eastAsia="zh-CN"/>
        </w:rPr>
        <w:t>Сочинение небольших рассказов (по материалам собственных игр, занятий, наблюдений). Восстановление деформированного текста повествовательного характера.</w:t>
      </w:r>
    </w:p>
    <w:p w:rsidR="00BA253E" w:rsidRDefault="00BA253E" w:rsidP="00BA253E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zh-CN"/>
        </w:rPr>
      </w:pPr>
      <w:r w:rsidRPr="00630221">
        <w:rPr>
          <w:rFonts w:ascii="Times New Roman" w:eastAsia="Calibri" w:hAnsi="Times New Roman" w:cs="Times New Roman"/>
          <w:b/>
          <w:i/>
          <w:sz w:val="24"/>
          <w:szCs w:val="24"/>
          <w:lang w:val="en-US" w:eastAsia="zh-CN"/>
        </w:rPr>
        <w:t>IV</w:t>
      </w:r>
      <w:r w:rsidRPr="00630221">
        <w:rPr>
          <w:rFonts w:ascii="Times New Roman" w:eastAsia="Calibri" w:hAnsi="Times New Roman" w:cs="Times New Roman"/>
          <w:b/>
          <w:i/>
          <w:sz w:val="24"/>
          <w:szCs w:val="24"/>
          <w:lang w:eastAsia="zh-CN"/>
        </w:rPr>
        <w:t>. Повторение</w:t>
      </w:r>
    </w:p>
    <w:p w:rsidR="00262D60" w:rsidRDefault="00262D60" w:rsidP="00262D60">
      <w:pPr>
        <w:pStyle w:val="aff4"/>
        <w:spacing w:line="240" w:lineRule="auto"/>
        <w:ind w:left="1287" w:firstLine="0"/>
        <w:jc w:val="both"/>
        <w:rPr>
          <w:b/>
          <w:bCs/>
          <w:sz w:val="24"/>
          <w:szCs w:val="24"/>
        </w:rPr>
      </w:pPr>
    </w:p>
    <w:p w:rsidR="00BA253E" w:rsidRDefault="00BA253E" w:rsidP="00BA253E">
      <w:pPr>
        <w:keepNext/>
        <w:keepLines/>
        <w:tabs>
          <w:tab w:val="num" w:pos="576"/>
        </w:tabs>
        <w:suppressAutoHyphens/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2 класс (4 часа в неделю, всего - 136 часов)</w:t>
      </w:r>
    </w:p>
    <w:p w:rsidR="00BA253E" w:rsidRDefault="00BA253E" w:rsidP="00BA253E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 w:eastAsia="zh-CN"/>
        </w:rPr>
        <w:t>I</w:t>
      </w:r>
      <w:r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. «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eastAsia="zh-CN"/>
        </w:rPr>
        <w:t>Как устроен наш язык» (основы лингвистических знаний)</w:t>
      </w:r>
    </w:p>
    <w:p w:rsidR="00BA253E" w:rsidRDefault="00BA253E" w:rsidP="00BA253E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1.1. Фонетика и графика.</w:t>
      </w:r>
    </w:p>
    <w:p w:rsidR="00BA253E" w:rsidRPr="00E717F7" w:rsidRDefault="00BA253E" w:rsidP="00BA25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Повторение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изученного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1-ом классе. </w:t>
      </w:r>
      <w:r w:rsidRPr="00E717F7">
        <w:rPr>
          <w:rFonts w:ascii="Times New Roman" w:hAnsi="Times New Roman" w:cs="Times New Roman"/>
          <w:sz w:val="24"/>
          <w:szCs w:val="24"/>
        </w:rPr>
        <w:t xml:space="preserve">Звуки речи и буквы. Гласные и согласные звуки и их буквы. Обозначение звуков речи на письме. Ударные и безударные гласные звуки в слове. Согласные звуки. Согласные твердые и мягкие, звонкие и глухие.  Звонкие  согласные в конце слова. </w:t>
      </w:r>
    </w:p>
    <w:p w:rsidR="00BA253E" w:rsidRPr="00E717F7" w:rsidRDefault="00BA253E" w:rsidP="00BA25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Разделительный мягкий знак. </w:t>
      </w:r>
      <w:r w:rsidRPr="00E717F7">
        <w:rPr>
          <w:rFonts w:ascii="Times New Roman" w:hAnsi="Times New Roman" w:cs="Times New Roman"/>
          <w:sz w:val="24"/>
          <w:szCs w:val="24"/>
        </w:rPr>
        <w:t>Слог. Деление слов на слоги.</w:t>
      </w:r>
      <w:r>
        <w:rPr>
          <w:rFonts w:ascii="Times New Roman" w:hAnsi="Times New Roman" w:cs="Times New Roman"/>
          <w:sz w:val="24"/>
          <w:szCs w:val="24"/>
        </w:rPr>
        <w:t xml:space="preserve"> Перенос слов. </w:t>
      </w:r>
    </w:p>
    <w:p w:rsidR="00BA253E" w:rsidRPr="00E717F7" w:rsidRDefault="00BA253E" w:rsidP="00BA25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7F7">
        <w:rPr>
          <w:rFonts w:ascii="Times New Roman" w:hAnsi="Times New Roman" w:cs="Times New Roman"/>
          <w:sz w:val="24"/>
          <w:szCs w:val="24"/>
        </w:rPr>
        <w:lastRenderedPageBreak/>
        <w:t>Слоги ударные и безударные. Роль ударения.</w:t>
      </w:r>
    </w:p>
    <w:p w:rsidR="00BA253E" w:rsidRDefault="00BA253E" w:rsidP="00BA253E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1.2. Слово и предложение.</w:t>
      </w:r>
    </w:p>
    <w:p w:rsidR="00BA253E" w:rsidRPr="003636CE" w:rsidRDefault="00BA253E" w:rsidP="00BA25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Слово. Слова, называющие предметы. </w:t>
      </w:r>
      <w:r w:rsidRPr="003636CE">
        <w:rPr>
          <w:rFonts w:ascii="Times New Roman" w:hAnsi="Times New Roman" w:cs="Times New Roman"/>
          <w:sz w:val="24"/>
          <w:szCs w:val="24"/>
        </w:rPr>
        <w:t>Слова, называющие</w:t>
      </w:r>
      <w:r>
        <w:rPr>
          <w:rFonts w:ascii="Times New Roman" w:hAnsi="Times New Roman" w:cs="Times New Roman"/>
          <w:sz w:val="24"/>
          <w:szCs w:val="24"/>
        </w:rPr>
        <w:t xml:space="preserve"> признаки и действия предметов. </w:t>
      </w:r>
      <w:r w:rsidRPr="003636CE">
        <w:rPr>
          <w:rFonts w:ascii="Times New Roman" w:hAnsi="Times New Roman" w:cs="Times New Roman"/>
          <w:sz w:val="24"/>
          <w:szCs w:val="24"/>
        </w:rPr>
        <w:t>Слово и предложение, их отличие. П</w:t>
      </w:r>
      <w:r>
        <w:rPr>
          <w:rFonts w:ascii="Times New Roman" w:hAnsi="Times New Roman" w:cs="Times New Roman"/>
          <w:sz w:val="24"/>
          <w:szCs w:val="24"/>
        </w:rPr>
        <w:t>редложения по цели высказывания:</w:t>
      </w:r>
      <w:r w:rsidRPr="003636CE">
        <w:rPr>
          <w:rFonts w:ascii="Times New Roman" w:hAnsi="Times New Roman" w:cs="Times New Roman"/>
          <w:sz w:val="24"/>
          <w:szCs w:val="24"/>
        </w:rPr>
        <w:t xml:space="preserve"> повествовательные,  </w:t>
      </w:r>
      <w:r>
        <w:rPr>
          <w:rFonts w:ascii="Times New Roman" w:hAnsi="Times New Roman" w:cs="Times New Roman"/>
          <w:sz w:val="24"/>
          <w:szCs w:val="24"/>
        </w:rPr>
        <w:t xml:space="preserve"> вопросительные, побудительные. </w:t>
      </w:r>
      <w:r w:rsidRPr="003636CE">
        <w:rPr>
          <w:rFonts w:ascii="Times New Roman" w:hAnsi="Times New Roman" w:cs="Times New Roman"/>
          <w:sz w:val="24"/>
          <w:szCs w:val="24"/>
        </w:rPr>
        <w:t>Предложения по эмоциональной окраске: восклицательные и невосклицательные.</w:t>
      </w:r>
      <w:r>
        <w:rPr>
          <w:rFonts w:ascii="Times New Roman" w:hAnsi="Times New Roman" w:cs="Times New Roman"/>
          <w:sz w:val="24"/>
          <w:szCs w:val="24"/>
        </w:rPr>
        <w:t xml:space="preserve"> Слова в предложении.</w:t>
      </w:r>
    </w:p>
    <w:p w:rsidR="00BA253E" w:rsidRDefault="00BA253E" w:rsidP="00BA253E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1.3. Состав слова (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морфемика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)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.</w:t>
      </w:r>
    </w:p>
    <w:p w:rsidR="00BA253E" w:rsidRDefault="00BA253E" w:rsidP="00BA25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Окончание как часть слова. </w:t>
      </w:r>
      <w:r w:rsidRPr="003636CE">
        <w:rPr>
          <w:rFonts w:ascii="Times New Roman" w:hAnsi="Times New Roman" w:cs="Times New Roman"/>
          <w:sz w:val="24"/>
          <w:szCs w:val="24"/>
        </w:rPr>
        <w:t>Изменение ф</w:t>
      </w:r>
      <w:r>
        <w:rPr>
          <w:rFonts w:ascii="Times New Roman" w:hAnsi="Times New Roman" w:cs="Times New Roman"/>
          <w:sz w:val="24"/>
          <w:szCs w:val="24"/>
        </w:rPr>
        <w:t xml:space="preserve">ормы слова с помощью окончания. </w:t>
      </w:r>
      <w:r w:rsidRPr="003636CE">
        <w:rPr>
          <w:rFonts w:ascii="Times New Roman" w:hAnsi="Times New Roman" w:cs="Times New Roman"/>
          <w:sz w:val="24"/>
          <w:szCs w:val="24"/>
        </w:rPr>
        <w:t xml:space="preserve">Изменяемые и </w:t>
      </w:r>
      <w:r>
        <w:rPr>
          <w:rFonts w:ascii="Times New Roman" w:hAnsi="Times New Roman" w:cs="Times New Roman"/>
          <w:sz w:val="24"/>
          <w:szCs w:val="24"/>
        </w:rPr>
        <w:t xml:space="preserve">неизменяемые слова, их отличие. Корень как часть слова. </w:t>
      </w:r>
      <w:r w:rsidRPr="003636CE">
        <w:rPr>
          <w:rFonts w:ascii="Times New Roman" w:hAnsi="Times New Roman" w:cs="Times New Roman"/>
          <w:sz w:val="24"/>
          <w:szCs w:val="24"/>
        </w:rPr>
        <w:t>Различие однокоренных слов и синонимов, однокоренных слов и слов с омонимичными корнями.</w:t>
      </w:r>
      <w:r>
        <w:rPr>
          <w:rFonts w:ascii="Times New Roman" w:hAnsi="Times New Roman" w:cs="Times New Roman"/>
          <w:sz w:val="24"/>
          <w:szCs w:val="24"/>
        </w:rPr>
        <w:t xml:space="preserve"> Корень, как общая часть родственных слов. </w:t>
      </w:r>
      <w:r w:rsidRPr="00A646C3">
        <w:rPr>
          <w:rFonts w:ascii="Times New Roman" w:eastAsia="Calibri" w:hAnsi="Times New Roman" w:cs="Times New Roman"/>
          <w:sz w:val="24"/>
          <w:szCs w:val="24"/>
        </w:rPr>
        <w:t>Родственные (однокоренные) слова. Различие однокоренных слов и различных форм одного и того же слова.</w:t>
      </w:r>
    </w:p>
    <w:p w:rsidR="00BA253E" w:rsidRDefault="00BA253E" w:rsidP="00BA25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Суффикс как часть слова. </w:t>
      </w:r>
      <w:r w:rsidRPr="003636CE">
        <w:rPr>
          <w:rFonts w:ascii="Times New Roman" w:hAnsi="Times New Roman" w:cs="Times New Roman"/>
          <w:sz w:val="24"/>
          <w:szCs w:val="24"/>
        </w:rPr>
        <w:t>Значения суффиксов. Образование слов при помощи суффиксов.</w:t>
      </w:r>
    </w:p>
    <w:p w:rsidR="00BA253E" w:rsidRDefault="00BA253E" w:rsidP="00BA25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Приставка как часть слова. </w:t>
      </w:r>
      <w:r w:rsidRPr="003636CE">
        <w:rPr>
          <w:rFonts w:ascii="Times New Roman" w:hAnsi="Times New Roman" w:cs="Times New Roman"/>
          <w:sz w:val="24"/>
          <w:szCs w:val="24"/>
        </w:rPr>
        <w:t>Значения приставок.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36CE">
        <w:rPr>
          <w:rFonts w:ascii="Times New Roman" w:hAnsi="Times New Roman" w:cs="Times New Roman"/>
          <w:sz w:val="24"/>
          <w:szCs w:val="24"/>
        </w:rPr>
        <w:t>Образо</w:t>
      </w:r>
      <w:r>
        <w:rPr>
          <w:rFonts w:ascii="Times New Roman" w:hAnsi="Times New Roman" w:cs="Times New Roman"/>
          <w:sz w:val="24"/>
          <w:szCs w:val="24"/>
        </w:rPr>
        <w:t xml:space="preserve">вание слов с помощью приставок. Образование </w:t>
      </w:r>
      <w:r w:rsidRPr="003636CE">
        <w:rPr>
          <w:rFonts w:ascii="Times New Roman" w:hAnsi="Times New Roman" w:cs="Times New Roman"/>
          <w:sz w:val="24"/>
          <w:szCs w:val="24"/>
        </w:rPr>
        <w:t xml:space="preserve">слов. </w:t>
      </w:r>
    </w:p>
    <w:p w:rsidR="00BA253E" w:rsidRDefault="00BA253E" w:rsidP="00BA25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Основа слова. </w:t>
      </w:r>
      <w:r w:rsidRPr="003636CE">
        <w:rPr>
          <w:rFonts w:ascii="Times New Roman" w:hAnsi="Times New Roman" w:cs="Times New Roman"/>
          <w:sz w:val="24"/>
          <w:szCs w:val="24"/>
        </w:rPr>
        <w:t>Состав слова.</w:t>
      </w:r>
    </w:p>
    <w:p w:rsidR="00BA253E" w:rsidRDefault="00BA253E" w:rsidP="00BA253E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1.4. Лексика.</w:t>
      </w:r>
    </w:p>
    <w:p w:rsidR="00BA253E" w:rsidRPr="003636CE" w:rsidRDefault="00BA253E" w:rsidP="00BA25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6CE">
        <w:rPr>
          <w:rFonts w:ascii="Times New Roman" w:hAnsi="Times New Roman" w:cs="Times New Roman"/>
          <w:sz w:val="24"/>
          <w:szCs w:val="24"/>
        </w:rPr>
        <w:t xml:space="preserve">Слово и его значение. Значение слова. </w:t>
      </w:r>
      <w:r>
        <w:rPr>
          <w:rFonts w:ascii="Times New Roman" w:hAnsi="Times New Roman" w:cs="Times New Roman"/>
          <w:sz w:val="24"/>
          <w:szCs w:val="24"/>
        </w:rPr>
        <w:t xml:space="preserve">Сочетания слов. Значение слова в словаре и тексте. Слова однозначные и многозначные. Слова с переносным значением. Значение многозначного слова. Слова-синонимы. </w:t>
      </w:r>
      <w:r w:rsidRPr="003636CE">
        <w:rPr>
          <w:rFonts w:ascii="Times New Roman" w:hAnsi="Times New Roman" w:cs="Times New Roman"/>
          <w:sz w:val="24"/>
          <w:szCs w:val="24"/>
        </w:rPr>
        <w:t>Сочетан</w:t>
      </w:r>
      <w:r>
        <w:rPr>
          <w:rFonts w:ascii="Times New Roman" w:hAnsi="Times New Roman" w:cs="Times New Roman"/>
          <w:sz w:val="24"/>
          <w:szCs w:val="24"/>
        </w:rPr>
        <w:t>ие синонимов с другими словами. Синонимы в речи. Синонимы в тексте.</w:t>
      </w:r>
      <w:r w:rsidRPr="003636CE">
        <w:rPr>
          <w:rFonts w:ascii="Times New Roman" w:hAnsi="Times New Roman" w:cs="Times New Roman"/>
          <w:sz w:val="24"/>
          <w:szCs w:val="24"/>
        </w:rPr>
        <w:t xml:space="preserve"> Слова-антонимы. Сочетание антонимов с другими словами. </w:t>
      </w:r>
      <w:r>
        <w:rPr>
          <w:rFonts w:ascii="Times New Roman" w:hAnsi="Times New Roman" w:cs="Times New Roman"/>
          <w:sz w:val="24"/>
          <w:szCs w:val="24"/>
        </w:rPr>
        <w:t xml:space="preserve"> Слова – омонимы. </w:t>
      </w:r>
      <w:r w:rsidRPr="003636CE">
        <w:rPr>
          <w:rFonts w:ascii="Times New Roman" w:hAnsi="Times New Roman" w:cs="Times New Roman"/>
          <w:sz w:val="24"/>
          <w:szCs w:val="24"/>
        </w:rPr>
        <w:t>Сл</w:t>
      </w:r>
      <w:r>
        <w:rPr>
          <w:rFonts w:ascii="Times New Roman" w:hAnsi="Times New Roman" w:cs="Times New Roman"/>
          <w:sz w:val="24"/>
          <w:szCs w:val="24"/>
        </w:rPr>
        <w:t xml:space="preserve">ова исконные и заимствованные. </w:t>
      </w:r>
      <w:r w:rsidRPr="003636CE">
        <w:rPr>
          <w:rFonts w:ascii="Times New Roman" w:hAnsi="Times New Roman" w:cs="Times New Roman"/>
          <w:sz w:val="24"/>
          <w:szCs w:val="24"/>
        </w:rPr>
        <w:t>Устаревшие слова.</w:t>
      </w:r>
      <w:r>
        <w:rPr>
          <w:rFonts w:ascii="Times New Roman" w:hAnsi="Times New Roman" w:cs="Times New Roman"/>
          <w:sz w:val="24"/>
          <w:szCs w:val="24"/>
        </w:rPr>
        <w:t xml:space="preserve"> Устаревшие слова, слова – синонимы, новые слова. </w:t>
      </w:r>
      <w:r w:rsidRPr="003636CE">
        <w:rPr>
          <w:rFonts w:ascii="Times New Roman" w:hAnsi="Times New Roman" w:cs="Times New Roman"/>
          <w:sz w:val="24"/>
          <w:szCs w:val="24"/>
        </w:rPr>
        <w:t xml:space="preserve">Фразеологизмы. </w:t>
      </w:r>
    </w:p>
    <w:p w:rsidR="00BA253E" w:rsidRDefault="00BA253E" w:rsidP="00BA253E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val="en-US" w:eastAsia="zh-CN"/>
        </w:rPr>
        <w:t>II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eastAsia="zh-CN"/>
        </w:rPr>
        <w:t>. «Правописание» (формирование навыков грамотного письма)</w:t>
      </w:r>
    </w:p>
    <w:p w:rsidR="00BA253E" w:rsidRDefault="00BA253E" w:rsidP="00BA25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6CE">
        <w:rPr>
          <w:rFonts w:ascii="Times New Roman" w:hAnsi="Times New Roman" w:cs="Times New Roman"/>
          <w:sz w:val="24"/>
          <w:szCs w:val="24"/>
        </w:rPr>
        <w:t>Напи</w:t>
      </w:r>
      <w:r>
        <w:rPr>
          <w:rFonts w:ascii="Times New Roman" w:hAnsi="Times New Roman" w:cs="Times New Roman"/>
          <w:sz w:val="24"/>
          <w:szCs w:val="24"/>
        </w:rPr>
        <w:t xml:space="preserve">сание слов с сочетаниями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жи-ши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636CE">
        <w:rPr>
          <w:rFonts w:ascii="Times New Roman" w:hAnsi="Times New Roman" w:cs="Times New Roman"/>
          <w:sz w:val="24"/>
          <w:szCs w:val="24"/>
        </w:rPr>
        <w:t>Написа</w:t>
      </w:r>
      <w:r>
        <w:rPr>
          <w:rFonts w:ascii="Times New Roman" w:hAnsi="Times New Roman" w:cs="Times New Roman"/>
          <w:sz w:val="24"/>
          <w:szCs w:val="24"/>
        </w:rPr>
        <w:t xml:space="preserve">ние слов с  сочетаниями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ча-ща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636CE">
        <w:rPr>
          <w:rFonts w:ascii="Times New Roman" w:hAnsi="Times New Roman" w:cs="Times New Roman"/>
          <w:sz w:val="24"/>
          <w:szCs w:val="24"/>
        </w:rPr>
        <w:t>Напи</w:t>
      </w:r>
      <w:r>
        <w:rPr>
          <w:rFonts w:ascii="Times New Roman" w:hAnsi="Times New Roman" w:cs="Times New Roman"/>
          <w:sz w:val="24"/>
          <w:szCs w:val="24"/>
        </w:rPr>
        <w:t xml:space="preserve">сание слов с сочетаниями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чу-щу</w:t>
      </w:r>
      <w:proofErr w:type="spellEnd"/>
      <w:r>
        <w:rPr>
          <w:rFonts w:ascii="Times New Roman" w:hAnsi="Times New Roman" w:cs="Times New Roman"/>
          <w:sz w:val="24"/>
          <w:szCs w:val="24"/>
        </w:rPr>
        <w:t>.  Правила написания прописной буквы.</w:t>
      </w:r>
    </w:p>
    <w:p w:rsidR="00BA253E" w:rsidRDefault="00BA253E" w:rsidP="00BA25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6CE">
        <w:rPr>
          <w:rFonts w:ascii="Times New Roman" w:hAnsi="Times New Roman" w:cs="Times New Roman"/>
          <w:sz w:val="24"/>
          <w:szCs w:val="24"/>
        </w:rPr>
        <w:t xml:space="preserve">Правописание безударной гласной в корне. Написание  букв согласных в </w:t>
      </w:r>
      <w:proofErr w:type="gramStart"/>
      <w:r w:rsidRPr="003636CE">
        <w:rPr>
          <w:rFonts w:ascii="Times New Roman" w:hAnsi="Times New Roman" w:cs="Times New Roman"/>
          <w:sz w:val="24"/>
          <w:szCs w:val="24"/>
        </w:rPr>
        <w:t>корне слова</w:t>
      </w:r>
      <w:proofErr w:type="gramEnd"/>
      <w:r w:rsidRPr="003636C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36CE">
        <w:rPr>
          <w:rFonts w:ascii="Times New Roman" w:hAnsi="Times New Roman" w:cs="Times New Roman"/>
          <w:sz w:val="24"/>
          <w:szCs w:val="24"/>
        </w:rPr>
        <w:t>Корень слова с чередованием согласных.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36CE">
        <w:rPr>
          <w:rFonts w:ascii="Times New Roman" w:hAnsi="Times New Roman" w:cs="Times New Roman"/>
          <w:sz w:val="24"/>
          <w:szCs w:val="24"/>
        </w:rPr>
        <w:t xml:space="preserve">Правописание  букв гласных и согласных в </w:t>
      </w:r>
      <w:proofErr w:type="gramStart"/>
      <w:r w:rsidRPr="003636CE">
        <w:rPr>
          <w:rFonts w:ascii="Times New Roman" w:hAnsi="Times New Roman" w:cs="Times New Roman"/>
          <w:sz w:val="24"/>
          <w:szCs w:val="24"/>
        </w:rPr>
        <w:t>корне слова</w:t>
      </w:r>
      <w:proofErr w:type="gramEnd"/>
      <w:r w:rsidRPr="003636C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36CE">
        <w:rPr>
          <w:rFonts w:ascii="Times New Roman" w:hAnsi="Times New Roman" w:cs="Times New Roman"/>
          <w:sz w:val="24"/>
          <w:szCs w:val="24"/>
        </w:rPr>
        <w:t xml:space="preserve">Правописание непроизносимых согласных в </w:t>
      </w:r>
      <w:proofErr w:type="gramStart"/>
      <w:r w:rsidRPr="003636CE">
        <w:rPr>
          <w:rFonts w:ascii="Times New Roman" w:hAnsi="Times New Roman" w:cs="Times New Roman"/>
          <w:sz w:val="24"/>
          <w:szCs w:val="24"/>
        </w:rPr>
        <w:t>корне слова</w:t>
      </w:r>
      <w:proofErr w:type="gramEnd"/>
      <w:r w:rsidRPr="003636CE">
        <w:rPr>
          <w:rFonts w:ascii="Times New Roman" w:hAnsi="Times New Roman" w:cs="Times New Roman"/>
          <w:sz w:val="24"/>
          <w:szCs w:val="24"/>
        </w:rPr>
        <w:t>.</w:t>
      </w:r>
    </w:p>
    <w:p w:rsidR="00BA253E" w:rsidRPr="003636CE" w:rsidRDefault="00BA253E" w:rsidP="00BA25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6C3">
        <w:rPr>
          <w:rFonts w:ascii="Times New Roman" w:eastAsia="Calibri" w:hAnsi="Times New Roman" w:cs="Times New Roman"/>
          <w:sz w:val="24"/>
          <w:szCs w:val="24"/>
        </w:rPr>
        <w:t xml:space="preserve">Написание  слов с суффиксами </w:t>
      </w:r>
      <w:proofErr w:type="gramStart"/>
      <w:r w:rsidRPr="00A646C3">
        <w:rPr>
          <w:rFonts w:ascii="Times New Roman" w:eastAsia="Calibri" w:hAnsi="Times New Roman" w:cs="Times New Roman"/>
          <w:i/>
          <w:sz w:val="24"/>
          <w:szCs w:val="24"/>
        </w:rPr>
        <w:t>–</w:t>
      </w:r>
      <w:proofErr w:type="spellStart"/>
      <w:r w:rsidRPr="00A646C3">
        <w:rPr>
          <w:rFonts w:ascii="Times New Roman" w:eastAsia="Calibri" w:hAnsi="Times New Roman" w:cs="Times New Roman"/>
          <w:i/>
          <w:sz w:val="24"/>
          <w:szCs w:val="24"/>
        </w:rPr>
        <w:t>о</w:t>
      </w:r>
      <w:proofErr w:type="gramEnd"/>
      <w:r w:rsidRPr="00A646C3">
        <w:rPr>
          <w:rFonts w:ascii="Times New Roman" w:eastAsia="Calibri" w:hAnsi="Times New Roman" w:cs="Times New Roman"/>
          <w:i/>
          <w:sz w:val="24"/>
          <w:szCs w:val="24"/>
        </w:rPr>
        <w:t>ват</w:t>
      </w:r>
      <w:proofErr w:type="spellEnd"/>
      <w:r w:rsidRPr="00A646C3">
        <w:rPr>
          <w:rFonts w:ascii="Times New Roman" w:eastAsia="Calibri" w:hAnsi="Times New Roman" w:cs="Times New Roman"/>
          <w:i/>
          <w:sz w:val="24"/>
          <w:szCs w:val="24"/>
        </w:rPr>
        <w:t>, -</w:t>
      </w:r>
      <w:proofErr w:type="spellStart"/>
      <w:r w:rsidRPr="00A646C3">
        <w:rPr>
          <w:rFonts w:ascii="Times New Roman" w:eastAsia="Calibri" w:hAnsi="Times New Roman" w:cs="Times New Roman"/>
          <w:i/>
          <w:sz w:val="24"/>
          <w:szCs w:val="24"/>
        </w:rPr>
        <w:t>еват</w:t>
      </w:r>
      <w:proofErr w:type="spellEnd"/>
      <w:r w:rsidRPr="00A646C3">
        <w:rPr>
          <w:rFonts w:ascii="Times New Roman" w:eastAsia="Calibri" w:hAnsi="Times New Roman" w:cs="Times New Roman"/>
          <w:i/>
          <w:sz w:val="24"/>
          <w:szCs w:val="24"/>
        </w:rPr>
        <w:t>.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3636CE">
        <w:rPr>
          <w:rFonts w:ascii="Times New Roman" w:hAnsi="Times New Roman" w:cs="Times New Roman"/>
          <w:sz w:val="24"/>
          <w:szCs w:val="24"/>
        </w:rPr>
        <w:t xml:space="preserve">Написание  слов с суффиксами </w:t>
      </w:r>
      <w:proofErr w:type="gramStart"/>
      <w:r w:rsidRPr="003636CE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3636CE">
        <w:rPr>
          <w:rFonts w:ascii="Times New Roman" w:hAnsi="Times New Roman" w:cs="Times New Roman"/>
          <w:sz w:val="24"/>
          <w:szCs w:val="24"/>
        </w:rPr>
        <w:t>ё</w:t>
      </w:r>
      <w:proofErr w:type="gramEnd"/>
      <w:r w:rsidRPr="003636CE">
        <w:rPr>
          <w:rFonts w:ascii="Times New Roman" w:hAnsi="Times New Roman" w:cs="Times New Roman"/>
          <w:sz w:val="24"/>
          <w:szCs w:val="24"/>
        </w:rPr>
        <w:t>нок</w:t>
      </w:r>
      <w:proofErr w:type="spellEnd"/>
      <w:r w:rsidRPr="003636CE">
        <w:rPr>
          <w:rFonts w:ascii="Times New Roman" w:hAnsi="Times New Roman" w:cs="Times New Roman"/>
          <w:sz w:val="24"/>
          <w:szCs w:val="24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636CE">
        <w:rPr>
          <w:rFonts w:ascii="Times New Roman" w:hAnsi="Times New Roman" w:cs="Times New Roman"/>
          <w:sz w:val="24"/>
          <w:szCs w:val="24"/>
        </w:rPr>
        <w:t xml:space="preserve">Написание  слов с суффиксами </w:t>
      </w:r>
      <w:proofErr w:type="gramStart"/>
      <w:r w:rsidRPr="003636CE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3636CE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3636CE">
        <w:rPr>
          <w:rFonts w:ascii="Times New Roman" w:hAnsi="Times New Roman" w:cs="Times New Roman"/>
          <w:sz w:val="24"/>
          <w:szCs w:val="24"/>
        </w:rPr>
        <w:t>к</w:t>
      </w:r>
      <w:proofErr w:type="spellEnd"/>
      <w:r w:rsidRPr="003636CE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3636CE">
        <w:rPr>
          <w:rFonts w:ascii="Times New Roman" w:hAnsi="Times New Roman" w:cs="Times New Roman"/>
          <w:sz w:val="24"/>
          <w:szCs w:val="24"/>
        </w:rPr>
        <w:t>ек</w:t>
      </w:r>
      <w:proofErr w:type="spellEnd"/>
      <w:r w:rsidRPr="003636CE">
        <w:rPr>
          <w:rFonts w:ascii="Times New Roman" w:hAnsi="Times New Roman" w:cs="Times New Roman"/>
          <w:sz w:val="24"/>
          <w:szCs w:val="24"/>
        </w:rPr>
        <w:t>.</w:t>
      </w:r>
      <w:r w:rsidRPr="006B6630">
        <w:rPr>
          <w:rFonts w:ascii="Times New Roman" w:hAnsi="Times New Roman" w:cs="Times New Roman"/>
          <w:sz w:val="24"/>
          <w:szCs w:val="24"/>
        </w:rPr>
        <w:t xml:space="preserve"> </w:t>
      </w:r>
      <w:r w:rsidRPr="003636CE">
        <w:rPr>
          <w:rFonts w:ascii="Times New Roman" w:hAnsi="Times New Roman" w:cs="Times New Roman"/>
          <w:sz w:val="24"/>
          <w:szCs w:val="24"/>
        </w:rPr>
        <w:t xml:space="preserve">Правописание слов с суффиксом </w:t>
      </w:r>
      <w:proofErr w:type="gramStart"/>
      <w:r w:rsidRPr="00293173">
        <w:rPr>
          <w:rFonts w:ascii="Times New Roman" w:hAnsi="Times New Roman" w:cs="Times New Roman"/>
          <w:i/>
          <w:sz w:val="24"/>
          <w:szCs w:val="24"/>
        </w:rPr>
        <w:t>–о</w:t>
      </w:r>
      <w:proofErr w:type="gramEnd"/>
      <w:r w:rsidRPr="00293173">
        <w:rPr>
          <w:rFonts w:ascii="Times New Roman" w:hAnsi="Times New Roman" w:cs="Times New Roman"/>
          <w:i/>
          <w:sz w:val="24"/>
          <w:szCs w:val="24"/>
        </w:rPr>
        <w:t>сть</w:t>
      </w:r>
      <w:r w:rsidRPr="003636CE">
        <w:rPr>
          <w:rFonts w:ascii="Times New Roman" w:hAnsi="Times New Roman" w:cs="Times New Roman"/>
          <w:sz w:val="24"/>
          <w:szCs w:val="24"/>
        </w:rPr>
        <w:t>.</w:t>
      </w:r>
    </w:p>
    <w:p w:rsidR="00BA253E" w:rsidRPr="003636CE" w:rsidRDefault="00BA253E" w:rsidP="00BA25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6CE">
        <w:rPr>
          <w:rFonts w:ascii="Times New Roman" w:hAnsi="Times New Roman" w:cs="Times New Roman"/>
          <w:sz w:val="24"/>
          <w:szCs w:val="24"/>
        </w:rPr>
        <w:t xml:space="preserve">Написание </w:t>
      </w:r>
      <w:r>
        <w:rPr>
          <w:rFonts w:ascii="Times New Roman" w:hAnsi="Times New Roman" w:cs="Times New Roman"/>
          <w:sz w:val="24"/>
          <w:szCs w:val="24"/>
        </w:rPr>
        <w:t xml:space="preserve"> суффиксов имен прилагательных. </w:t>
      </w:r>
      <w:r w:rsidRPr="003636CE">
        <w:rPr>
          <w:rFonts w:ascii="Times New Roman" w:hAnsi="Times New Roman" w:cs="Times New Roman"/>
          <w:sz w:val="24"/>
          <w:szCs w:val="24"/>
        </w:rPr>
        <w:t>Правописание  корней и суффиксов в словах.</w:t>
      </w:r>
    </w:p>
    <w:p w:rsidR="00BA253E" w:rsidRDefault="00BA253E" w:rsidP="00BA25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636CE">
        <w:rPr>
          <w:rFonts w:ascii="Times New Roman" w:hAnsi="Times New Roman" w:cs="Times New Roman"/>
          <w:sz w:val="24"/>
          <w:szCs w:val="24"/>
        </w:rPr>
        <w:t>рфограммы корня.</w:t>
      </w:r>
    </w:p>
    <w:p w:rsidR="00BA253E" w:rsidRDefault="00BA253E" w:rsidP="00BA25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6CE"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hAnsi="Times New Roman" w:cs="Times New Roman"/>
          <w:sz w:val="24"/>
          <w:szCs w:val="24"/>
        </w:rPr>
        <w:t xml:space="preserve">авописание слов с приставками. </w:t>
      </w:r>
      <w:r w:rsidRPr="003636CE">
        <w:rPr>
          <w:rFonts w:ascii="Times New Roman" w:hAnsi="Times New Roman" w:cs="Times New Roman"/>
          <w:sz w:val="24"/>
          <w:szCs w:val="24"/>
        </w:rPr>
        <w:t>Правописание  букв о, а в приставках.</w:t>
      </w:r>
    </w:p>
    <w:p w:rsidR="00BA253E" w:rsidRPr="003636CE" w:rsidRDefault="00BA253E" w:rsidP="00BA25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6CE">
        <w:rPr>
          <w:rFonts w:ascii="Times New Roman" w:hAnsi="Times New Roman" w:cs="Times New Roman"/>
          <w:sz w:val="24"/>
          <w:szCs w:val="24"/>
        </w:rPr>
        <w:t xml:space="preserve">Правописание слов с </w:t>
      </w:r>
      <w:proofErr w:type="gramStart"/>
      <w:r w:rsidRPr="003636CE">
        <w:rPr>
          <w:rFonts w:ascii="Times New Roman" w:hAnsi="Times New Roman" w:cs="Times New Roman"/>
          <w:sz w:val="24"/>
          <w:szCs w:val="24"/>
        </w:rPr>
        <w:t>разделительным</w:t>
      </w:r>
      <w:proofErr w:type="gramEnd"/>
      <w:r w:rsidRPr="003636CE">
        <w:rPr>
          <w:rFonts w:ascii="Times New Roman" w:hAnsi="Times New Roman" w:cs="Times New Roman"/>
          <w:sz w:val="24"/>
          <w:szCs w:val="24"/>
        </w:rPr>
        <w:t xml:space="preserve"> Ъ</w:t>
      </w:r>
      <w:r>
        <w:rPr>
          <w:rFonts w:ascii="Times New Roman" w:hAnsi="Times New Roman" w:cs="Times New Roman"/>
          <w:sz w:val="24"/>
          <w:szCs w:val="24"/>
        </w:rPr>
        <w:t xml:space="preserve">. Правописание </w:t>
      </w:r>
      <w:r w:rsidRPr="003636CE">
        <w:rPr>
          <w:rFonts w:ascii="Times New Roman" w:hAnsi="Times New Roman" w:cs="Times New Roman"/>
          <w:sz w:val="24"/>
          <w:szCs w:val="24"/>
        </w:rPr>
        <w:t>слов</w:t>
      </w:r>
      <w:r>
        <w:rPr>
          <w:rFonts w:ascii="Times New Roman" w:hAnsi="Times New Roman" w:cs="Times New Roman"/>
          <w:sz w:val="24"/>
          <w:szCs w:val="24"/>
        </w:rPr>
        <w:t xml:space="preserve"> с разделительными Ь и Ъ</w:t>
      </w:r>
      <w:r w:rsidRPr="003636CE">
        <w:rPr>
          <w:rFonts w:ascii="Times New Roman" w:hAnsi="Times New Roman" w:cs="Times New Roman"/>
          <w:sz w:val="24"/>
          <w:szCs w:val="24"/>
        </w:rPr>
        <w:t>.</w:t>
      </w:r>
    </w:p>
    <w:p w:rsidR="00BA253E" w:rsidRDefault="00BA253E" w:rsidP="00BA25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6CE">
        <w:rPr>
          <w:rFonts w:ascii="Times New Roman" w:hAnsi="Times New Roman" w:cs="Times New Roman"/>
          <w:sz w:val="24"/>
          <w:szCs w:val="24"/>
        </w:rPr>
        <w:t>Правописание предлогов и приставок.</w:t>
      </w:r>
    </w:p>
    <w:p w:rsidR="00BA253E" w:rsidRDefault="00BA253E" w:rsidP="00BA25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Правописание частей слова.</w:t>
      </w:r>
    </w:p>
    <w:p w:rsidR="00BA253E" w:rsidRPr="003636CE" w:rsidRDefault="00BA253E" w:rsidP="00BA25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Орфограммы в слове. Применение орфографических правил на письме.</w:t>
      </w:r>
    </w:p>
    <w:p w:rsidR="00BA253E" w:rsidRPr="00293173" w:rsidRDefault="00BA253E" w:rsidP="00BA253E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293173">
        <w:rPr>
          <w:rFonts w:ascii="Times New Roman" w:eastAsia="Calibri" w:hAnsi="Times New Roman" w:cs="Times New Roman"/>
          <w:b/>
          <w:i/>
          <w:sz w:val="24"/>
          <w:szCs w:val="24"/>
          <w:lang w:val="en-US" w:eastAsia="zh-CN"/>
        </w:rPr>
        <w:t>III</w:t>
      </w:r>
      <w:r w:rsidRPr="00293173">
        <w:rPr>
          <w:rFonts w:ascii="Times New Roman" w:eastAsia="Calibri" w:hAnsi="Times New Roman" w:cs="Times New Roman"/>
          <w:b/>
          <w:i/>
          <w:sz w:val="24"/>
          <w:szCs w:val="24"/>
          <w:lang w:eastAsia="zh-CN"/>
        </w:rPr>
        <w:t>. «Развитие речи»</w:t>
      </w:r>
    </w:p>
    <w:p w:rsidR="00BA253E" w:rsidRPr="00293173" w:rsidRDefault="00BA253E" w:rsidP="00BA253E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93173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Текст. Заголовок текста. Название текста.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Части текста. Окончание текста. </w:t>
      </w:r>
      <w:r w:rsidRPr="00293173">
        <w:rPr>
          <w:rFonts w:ascii="Times New Roman" w:eastAsia="Calibri" w:hAnsi="Times New Roman" w:cs="Times New Roman"/>
          <w:sz w:val="24"/>
          <w:szCs w:val="24"/>
          <w:lang w:eastAsia="zh-CN"/>
        </w:rPr>
        <w:t>Выражение в тексте законченной мысли. Составление текста. На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чало текста. </w:t>
      </w:r>
      <w:r w:rsidRPr="00293173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Последовательность предложений в тексте.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Связь предложений в тексте. </w:t>
      </w:r>
      <w:r w:rsidRPr="00293173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Абзац.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Последовательность абзацев. </w:t>
      </w:r>
      <w:r w:rsidRPr="00293173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Составление текста из абзацев.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Составление текста по заголовку и ключевым словам. План текста. </w:t>
      </w:r>
      <w:r w:rsidRPr="00293173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Составление плана текста. Составление текста по плану. </w:t>
      </w:r>
    </w:p>
    <w:p w:rsidR="00BA253E" w:rsidRDefault="00BA253E" w:rsidP="00BA253E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93173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Текст-описание. Особенности текста-описания.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Сочинение текста – описания. </w:t>
      </w:r>
    </w:p>
    <w:p w:rsidR="00BA253E" w:rsidRPr="00293173" w:rsidRDefault="00BA253E" w:rsidP="00BA253E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93173">
        <w:rPr>
          <w:rFonts w:ascii="Times New Roman" w:eastAsia="Calibri" w:hAnsi="Times New Roman" w:cs="Times New Roman"/>
          <w:sz w:val="24"/>
          <w:szCs w:val="24"/>
          <w:lang w:eastAsia="zh-CN"/>
        </w:rPr>
        <w:t>Текст-повествование. Осо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бенности текста-повествования. Сочинение текста – повествования. Описание и повествование в тексте. </w:t>
      </w:r>
    </w:p>
    <w:p w:rsidR="00BA253E" w:rsidRDefault="00BA253E" w:rsidP="00BA253E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93173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Текст-рассуждение. Особенности текста-рассуждения.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Описание. Повествование. Рассуждение. </w:t>
      </w:r>
    </w:p>
    <w:p w:rsidR="00EE18BD" w:rsidRDefault="00BA253E" w:rsidP="00BA253E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val="en-US" w:eastAsia="zh-CN"/>
        </w:rPr>
        <w:t>IV</w:t>
      </w:r>
      <w:r w:rsidRPr="00262D60">
        <w:rPr>
          <w:rFonts w:ascii="Times New Roman" w:eastAsia="Calibri" w:hAnsi="Times New Roman" w:cs="Times New Roman"/>
          <w:b/>
          <w:i/>
          <w:sz w:val="24"/>
          <w:szCs w:val="24"/>
          <w:lang w:eastAsia="zh-CN"/>
        </w:rPr>
        <w:t>. Повторение</w:t>
      </w:r>
    </w:p>
    <w:p w:rsidR="00BA253E" w:rsidRPr="00EE18BD" w:rsidRDefault="00BA253E" w:rsidP="00BA253E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zh-CN"/>
        </w:rPr>
      </w:pPr>
      <w:r w:rsidRPr="00630221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lastRenderedPageBreak/>
        <w:t xml:space="preserve">3 класс </w:t>
      </w:r>
      <w:r w:rsidRPr="0063022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(4 часа в неделю, всего - 136 часов)</w:t>
      </w:r>
    </w:p>
    <w:p w:rsidR="00BA253E" w:rsidRPr="00630221" w:rsidRDefault="00BA253E" w:rsidP="00BA253E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:rsidR="00BA253E" w:rsidRPr="00630221" w:rsidRDefault="00BA253E" w:rsidP="00BA253E">
      <w:pPr>
        <w:pStyle w:val="aff4"/>
        <w:numPr>
          <w:ilvl w:val="1"/>
          <w:numId w:val="31"/>
        </w:numPr>
        <w:spacing w:line="240" w:lineRule="auto"/>
        <w:ind w:left="420"/>
        <w:jc w:val="both"/>
        <w:rPr>
          <w:rFonts w:eastAsia="Calibri"/>
          <w:b/>
          <w:sz w:val="24"/>
          <w:szCs w:val="24"/>
        </w:rPr>
      </w:pPr>
      <w:r w:rsidRPr="00630221">
        <w:rPr>
          <w:rFonts w:eastAsia="Calibri"/>
          <w:b/>
          <w:sz w:val="24"/>
          <w:szCs w:val="24"/>
        </w:rPr>
        <w:t>Фонетика и графика.</w:t>
      </w:r>
    </w:p>
    <w:p w:rsidR="00BA253E" w:rsidRPr="00630221" w:rsidRDefault="00BA253E" w:rsidP="00BA253E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630221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Фонетика. Фонетический разбор слова. Фонетика и состав слова.</w:t>
      </w:r>
    </w:p>
    <w:p w:rsidR="00BA253E" w:rsidRPr="00630221" w:rsidRDefault="00BA253E" w:rsidP="00BA253E">
      <w:pPr>
        <w:pStyle w:val="aff4"/>
        <w:numPr>
          <w:ilvl w:val="1"/>
          <w:numId w:val="31"/>
        </w:numPr>
        <w:spacing w:line="240" w:lineRule="auto"/>
        <w:ind w:left="426" w:hanging="426"/>
        <w:jc w:val="both"/>
        <w:rPr>
          <w:rFonts w:eastAsia="Calibri"/>
          <w:sz w:val="24"/>
          <w:szCs w:val="24"/>
        </w:rPr>
      </w:pPr>
      <w:r w:rsidRPr="00630221">
        <w:rPr>
          <w:rFonts w:eastAsia="Calibri"/>
          <w:b/>
          <w:sz w:val="24"/>
          <w:szCs w:val="24"/>
        </w:rPr>
        <w:t>Состав слова (</w:t>
      </w:r>
      <w:proofErr w:type="spellStart"/>
      <w:r w:rsidRPr="00630221">
        <w:rPr>
          <w:rFonts w:eastAsia="Calibri"/>
          <w:b/>
          <w:sz w:val="24"/>
          <w:szCs w:val="24"/>
        </w:rPr>
        <w:t>морфемика</w:t>
      </w:r>
      <w:proofErr w:type="spellEnd"/>
      <w:r w:rsidRPr="00630221">
        <w:rPr>
          <w:rFonts w:eastAsia="Calibri"/>
          <w:b/>
          <w:sz w:val="24"/>
          <w:szCs w:val="24"/>
        </w:rPr>
        <w:t>).</w:t>
      </w:r>
    </w:p>
    <w:p w:rsidR="00BA253E" w:rsidRPr="00630221" w:rsidRDefault="00BA253E" w:rsidP="00BA253E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630221">
        <w:rPr>
          <w:rFonts w:ascii="Times New Roman" w:eastAsia="Calibri" w:hAnsi="Times New Roman" w:cs="Times New Roman"/>
          <w:sz w:val="24"/>
          <w:szCs w:val="24"/>
          <w:lang w:eastAsia="zh-CN"/>
        </w:rPr>
        <w:t>Разбор слова по составу и словообразование.</w:t>
      </w:r>
    </w:p>
    <w:p w:rsidR="00BA253E" w:rsidRPr="00630221" w:rsidRDefault="00BA253E" w:rsidP="00BA253E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630221">
        <w:rPr>
          <w:rFonts w:ascii="Times New Roman" w:eastAsia="Calibri" w:hAnsi="Times New Roman" w:cs="Times New Roman"/>
          <w:sz w:val="24"/>
          <w:szCs w:val="24"/>
          <w:lang w:eastAsia="zh-CN"/>
        </w:rPr>
        <w:t>Правописание суффиксов.</w:t>
      </w:r>
    </w:p>
    <w:p w:rsidR="00BA253E" w:rsidRPr="00630221" w:rsidRDefault="00BA253E" w:rsidP="00BA253E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630221">
        <w:rPr>
          <w:rFonts w:ascii="Times New Roman" w:eastAsia="Calibri" w:hAnsi="Times New Roman" w:cs="Times New Roman"/>
          <w:sz w:val="24"/>
          <w:szCs w:val="24"/>
          <w:lang w:eastAsia="zh-CN"/>
        </w:rPr>
        <w:t>Правописание приставок.</w:t>
      </w:r>
    </w:p>
    <w:p w:rsidR="00BA253E" w:rsidRPr="00630221" w:rsidRDefault="00BA253E" w:rsidP="00BA253E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630221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1.3. Синтаксис</w:t>
      </w:r>
      <w:r w:rsidRPr="00630221">
        <w:rPr>
          <w:rFonts w:ascii="Times New Roman" w:eastAsia="Calibri" w:hAnsi="Times New Roman" w:cs="Times New Roman"/>
          <w:sz w:val="24"/>
          <w:szCs w:val="24"/>
          <w:lang w:eastAsia="zh-CN"/>
        </w:rPr>
        <w:t>.</w:t>
      </w:r>
    </w:p>
    <w:p w:rsidR="00BA253E" w:rsidRPr="00630221" w:rsidRDefault="00BA253E" w:rsidP="00BA253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0221">
        <w:rPr>
          <w:rFonts w:ascii="Times New Roman" w:hAnsi="Times New Roman" w:cs="Times New Roman"/>
          <w:sz w:val="24"/>
          <w:szCs w:val="24"/>
        </w:rPr>
        <w:t>Предложение и его смысл. Слова в предложении.</w:t>
      </w:r>
    </w:p>
    <w:p w:rsidR="00BA253E" w:rsidRPr="00630221" w:rsidRDefault="00BA253E" w:rsidP="00BA253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0221">
        <w:rPr>
          <w:rFonts w:ascii="Times New Roman" w:hAnsi="Times New Roman" w:cs="Times New Roman"/>
          <w:sz w:val="24"/>
          <w:szCs w:val="24"/>
        </w:rPr>
        <w:t>Виды предложений по цели высказывания и интонации.</w:t>
      </w:r>
    </w:p>
    <w:p w:rsidR="00BA253E" w:rsidRPr="00630221" w:rsidRDefault="00BA253E" w:rsidP="00BA253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0221">
        <w:rPr>
          <w:rFonts w:ascii="Times New Roman" w:hAnsi="Times New Roman" w:cs="Times New Roman"/>
          <w:sz w:val="24"/>
          <w:szCs w:val="24"/>
        </w:rPr>
        <w:t xml:space="preserve">Главные члены предложения. </w:t>
      </w:r>
    </w:p>
    <w:p w:rsidR="00BA253E" w:rsidRPr="00630221" w:rsidRDefault="00BA253E" w:rsidP="00BA253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0221">
        <w:rPr>
          <w:rFonts w:ascii="Times New Roman" w:hAnsi="Times New Roman" w:cs="Times New Roman"/>
          <w:sz w:val="24"/>
          <w:szCs w:val="24"/>
        </w:rPr>
        <w:t>Подлежащее.</w:t>
      </w:r>
    </w:p>
    <w:p w:rsidR="00BA253E" w:rsidRPr="00630221" w:rsidRDefault="00BA253E" w:rsidP="00BA253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0221">
        <w:rPr>
          <w:rFonts w:ascii="Times New Roman" w:hAnsi="Times New Roman" w:cs="Times New Roman"/>
          <w:sz w:val="24"/>
          <w:szCs w:val="24"/>
        </w:rPr>
        <w:t>Сказуемое.</w:t>
      </w:r>
    </w:p>
    <w:p w:rsidR="00BA253E" w:rsidRPr="00630221" w:rsidRDefault="00BA253E" w:rsidP="00BA253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0221">
        <w:rPr>
          <w:rFonts w:ascii="Times New Roman" w:hAnsi="Times New Roman" w:cs="Times New Roman"/>
          <w:sz w:val="24"/>
          <w:szCs w:val="24"/>
        </w:rPr>
        <w:t>Второстепенные члены предложения.</w:t>
      </w:r>
    </w:p>
    <w:p w:rsidR="00BA253E" w:rsidRPr="00630221" w:rsidRDefault="00BA253E" w:rsidP="00BA253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0221">
        <w:rPr>
          <w:rFonts w:ascii="Times New Roman" w:hAnsi="Times New Roman" w:cs="Times New Roman"/>
          <w:sz w:val="24"/>
          <w:szCs w:val="24"/>
        </w:rPr>
        <w:t>Обстоятельство.</w:t>
      </w:r>
    </w:p>
    <w:p w:rsidR="00BA253E" w:rsidRPr="00630221" w:rsidRDefault="00BA253E" w:rsidP="00BA253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0221">
        <w:rPr>
          <w:rFonts w:ascii="Times New Roman" w:hAnsi="Times New Roman" w:cs="Times New Roman"/>
          <w:sz w:val="24"/>
          <w:szCs w:val="24"/>
        </w:rPr>
        <w:t>Определение.</w:t>
      </w:r>
    </w:p>
    <w:p w:rsidR="00BA253E" w:rsidRPr="00630221" w:rsidRDefault="00BA253E" w:rsidP="00BA253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0221">
        <w:rPr>
          <w:rFonts w:ascii="Times New Roman" w:hAnsi="Times New Roman" w:cs="Times New Roman"/>
          <w:sz w:val="24"/>
          <w:szCs w:val="24"/>
        </w:rPr>
        <w:t>Дополнение. Прост</w:t>
      </w:r>
      <w:r>
        <w:rPr>
          <w:rFonts w:ascii="Times New Roman" w:hAnsi="Times New Roman" w:cs="Times New Roman"/>
          <w:sz w:val="24"/>
          <w:szCs w:val="24"/>
        </w:rPr>
        <w:t xml:space="preserve">ое предложение. </w:t>
      </w:r>
    </w:p>
    <w:p w:rsidR="00BA253E" w:rsidRPr="00630221" w:rsidRDefault="00BA253E" w:rsidP="00BA253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630221">
        <w:rPr>
          <w:rFonts w:ascii="Times New Roman" w:eastAsia="Times New Roman" w:hAnsi="Times New Roman" w:cs="Times New Roman"/>
          <w:sz w:val="24"/>
          <w:szCs w:val="24"/>
        </w:rPr>
        <w:t>Однородные члены предложения</w:t>
      </w:r>
      <w:r w:rsidRPr="00630221">
        <w:rPr>
          <w:rFonts w:ascii="Times New Roman" w:eastAsia="Calibri" w:hAnsi="Times New Roman" w:cs="Times New Roman"/>
          <w:sz w:val="24"/>
          <w:szCs w:val="24"/>
          <w:lang w:eastAsia="zh-CN"/>
        </w:rPr>
        <w:t>. Знаки препинания в предложениях с  однородными  членами.</w:t>
      </w:r>
    </w:p>
    <w:p w:rsidR="00BA253E" w:rsidRPr="00630221" w:rsidRDefault="00BA253E" w:rsidP="00BA253E">
      <w:pPr>
        <w:pStyle w:val="aff4"/>
        <w:numPr>
          <w:ilvl w:val="1"/>
          <w:numId w:val="32"/>
        </w:numPr>
        <w:spacing w:line="240" w:lineRule="auto"/>
        <w:jc w:val="both"/>
        <w:rPr>
          <w:rFonts w:eastAsia="Calibri"/>
          <w:b/>
          <w:sz w:val="24"/>
          <w:szCs w:val="24"/>
        </w:rPr>
      </w:pPr>
      <w:r w:rsidRPr="00630221">
        <w:rPr>
          <w:rFonts w:eastAsia="Calibri"/>
          <w:b/>
          <w:sz w:val="24"/>
          <w:szCs w:val="24"/>
        </w:rPr>
        <w:t>Морфология.</w:t>
      </w:r>
    </w:p>
    <w:p w:rsidR="00BA253E" w:rsidRPr="00630221" w:rsidRDefault="00BA253E" w:rsidP="00BA253E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30221">
        <w:rPr>
          <w:rFonts w:ascii="Times New Roman" w:hAnsi="Times New Roman" w:cs="Times New Roman"/>
          <w:sz w:val="24"/>
          <w:szCs w:val="24"/>
        </w:rPr>
        <w:t>Части речи. Самостоятельные и служебные части речи.</w:t>
      </w:r>
    </w:p>
    <w:p w:rsidR="00BA253E" w:rsidRPr="00630221" w:rsidRDefault="00BA253E" w:rsidP="00BA253E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0221">
        <w:rPr>
          <w:rFonts w:ascii="Times New Roman" w:hAnsi="Times New Roman" w:cs="Times New Roman"/>
          <w:sz w:val="24"/>
          <w:szCs w:val="24"/>
        </w:rPr>
        <w:t xml:space="preserve">Имя существительное. Род имён существительных. Число имён существительных. Падеж имён существительных. Изменение имен существительных по падежам. Склонение имён существительных. Имена существительные одушевленные и неодушевлённые. Имена существительные собственные и нарицательные. Способы образования имён существительных. </w:t>
      </w:r>
    </w:p>
    <w:p w:rsidR="00BA253E" w:rsidRPr="00630221" w:rsidRDefault="00BA253E" w:rsidP="00BA253E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0221">
        <w:rPr>
          <w:rFonts w:ascii="Times New Roman" w:hAnsi="Times New Roman" w:cs="Times New Roman"/>
          <w:sz w:val="24"/>
          <w:szCs w:val="24"/>
        </w:rPr>
        <w:t xml:space="preserve">Имя прилагательное. Качественные имена прилагательные. Краткая форма качественных прилагательных. Относительные имена прилагательные. Образование относительных имен прилагательных. Притяжательные имена прилагательные. </w:t>
      </w:r>
    </w:p>
    <w:p w:rsidR="00BA253E" w:rsidRPr="00630221" w:rsidRDefault="00BA253E" w:rsidP="00BA253E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630221">
        <w:rPr>
          <w:rFonts w:ascii="Times New Roman" w:hAnsi="Times New Roman" w:cs="Times New Roman"/>
          <w:sz w:val="24"/>
          <w:szCs w:val="24"/>
        </w:rPr>
        <w:t>Местоимение как часть речи.</w:t>
      </w:r>
    </w:p>
    <w:p w:rsidR="00BA253E" w:rsidRPr="00630221" w:rsidRDefault="00BA253E" w:rsidP="00BA253E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630221">
        <w:rPr>
          <w:rFonts w:ascii="Times New Roman" w:hAnsi="Times New Roman" w:cs="Times New Roman"/>
          <w:b/>
          <w:i/>
          <w:sz w:val="24"/>
          <w:szCs w:val="24"/>
        </w:rPr>
        <w:t>II. «Правописание» (формирование навыков грамотного письма)</w:t>
      </w:r>
    </w:p>
    <w:p w:rsidR="00BA253E" w:rsidRPr="00630221" w:rsidRDefault="00BA253E" w:rsidP="00BA253E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630221">
        <w:rPr>
          <w:rFonts w:ascii="Times New Roman" w:eastAsia="Calibri" w:hAnsi="Times New Roman" w:cs="Times New Roman"/>
          <w:sz w:val="24"/>
          <w:szCs w:val="24"/>
          <w:lang w:eastAsia="zh-CN"/>
        </w:rPr>
        <w:t>Написание большой буквы в именах собственных. Перенос слов. Обозначение гласных после шипящих. Правописание безударных гласных в корнях слов. Право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писание согласных в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zh-CN"/>
        </w:rPr>
        <w:t>корне слова</w:t>
      </w:r>
      <w:proofErr w:type="gramEnd"/>
      <w:r w:rsidRPr="00630221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. Правописание непроизносимых согласных в </w:t>
      </w:r>
      <w:proofErr w:type="gramStart"/>
      <w:r w:rsidRPr="00630221">
        <w:rPr>
          <w:rFonts w:ascii="Times New Roman" w:eastAsia="Calibri" w:hAnsi="Times New Roman" w:cs="Times New Roman"/>
          <w:sz w:val="24"/>
          <w:szCs w:val="24"/>
          <w:lang w:eastAsia="zh-CN"/>
        </w:rPr>
        <w:t>корне слова</w:t>
      </w:r>
      <w:proofErr w:type="gramEnd"/>
      <w:r w:rsidRPr="00630221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. </w:t>
      </w:r>
    </w:p>
    <w:p w:rsidR="00BA253E" w:rsidRPr="00630221" w:rsidRDefault="00BA253E" w:rsidP="00BA253E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630221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Повторение орфограмм корня. Правописание разделительного твёрдого и разделительного мягкого знаков. Приставки, оканчивающиеся на </w:t>
      </w:r>
      <w:proofErr w:type="gramStart"/>
      <w:r w:rsidRPr="00630221">
        <w:rPr>
          <w:rFonts w:ascii="Times New Roman" w:eastAsia="Calibri" w:hAnsi="Times New Roman" w:cs="Times New Roman"/>
          <w:sz w:val="24"/>
          <w:szCs w:val="24"/>
          <w:lang w:eastAsia="zh-CN"/>
        </w:rPr>
        <w:t>з-</w:t>
      </w:r>
      <w:proofErr w:type="gramEnd"/>
      <w:r w:rsidRPr="00630221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и с-. Правописание  приставки с-.. Написание слов с двумя корнями. Соединительные гласные о и е. Написание букв «о, ё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»</w:t>
      </w:r>
      <w:r w:rsidRPr="00630221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после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шипящих в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zh-CN"/>
        </w:rPr>
        <w:t>корне слов</w:t>
      </w:r>
      <w:proofErr w:type="gramEnd"/>
      <w:r w:rsidRPr="00630221">
        <w:rPr>
          <w:rFonts w:ascii="Times New Roman" w:eastAsia="Calibri" w:hAnsi="Times New Roman" w:cs="Times New Roman"/>
          <w:sz w:val="24"/>
          <w:szCs w:val="24"/>
          <w:lang w:eastAsia="zh-CN"/>
        </w:rPr>
        <w:t>. Звук ы после звука ц. Правописание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слов, образованных сложением</w:t>
      </w:r>
      <w:r w:rsidRPr="00630221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. </w:t>
      </w:r>
    </w:p>
    <w:p w:rsidR="00BA253E" w:rsidRPr="00630221" w:rsidRDefault="00BA253E" w:rsidP="00BA253E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630221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Правописание мягкого знака после шипящих на конце имён существительных. Слова с удвоенными согласными в </w:t>
      </w:r>
      <w:proofErr w:type="gramStart"/>
      <w:r w:rsidRPr="00630221">
        <w:rPr>
          <w:rFonts w:ascii="Times New Roman" w:eastAsia="Calibri" w:hAnsi="Times New Roman" w:cs="Times New Roman"/>
          <w:sz w:val="24"/>
          <w:szCs w:val="24"/>
          <w:lang w:eastAsia="zh-CN"/>
        </w:rPr>
        <w:t>корне слова</w:t>
      </w:r>
      <w:proofErr w:type="gramEnd"/>
      <w:r w:rsidRPr="00630221">
        <w:rPr>
          <w:rFonts w:ascii="Times New Roman" w:eastAsia="Calibri" w:hAnsi="Times New Roman" w:cs="Times New Roman"/>
          <w:sz w:val="24"/>
          <w:szCs w:val="24"/>
          <w:lang w:eastAsia="zh-CN"/>
        </w:rPr>
        <w:t>.</w:t>
      </w:r>
    </w:p>
    <w:p w:rsidR="00BA253E" w:rsidRPr="00630221" w:rsidRDefault="00BA253E" w:rsidP="00BA253E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630221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Суффикс </w:t>
      </w:r>
      <w:proofErr w:type="gramStart"/>
      <w:r w:rsidRPr="00630221">
        <w:rPr>
          <w:rFonts w:ascii="Times New Roman" w:eastAsia="Calibri" w:hAnsi="Times New Roman" w:cs="Times New Roman"/>
          <w:sz w:val="24"/>
          <w:szCs w:val="24"/>
          <w:lang w:eastAsia="zh-CN"/>
        </w:rPr>
        <w:t>-</w:t>
      </w:r>
      <w:proofErr w:type="spellStart"/>
      <w:r w:rsidRPr="00630221">
        <w:rPr>
          <w:rFonts w:ascii="Times New Roman" w:eastAsia="Calibri" w:hAnsi="Times New Roman" w:cs="Times New Roman"/>
          <w:sz w:val="24"/>
          <w:szCs w:val="24"/>
          <w:lang w:eastAsia="zh-CN"/>
        </w:rPr>
        <w:t>о</w:t>
      </w:r>
      <w:proofErr w:type="gramEnd"/>
      <w:r w:rsidRPr="00630221">
        <w:rPr>
          <w:rFonts w:ascii="Times New Roman" w:eastAsia="Calibri" w:hAnsi="Times New Roman" w:cs="Times New Roman"/>
          <w:sz w:val="24"/>
          <w:szCs w:val="24"/>
          <w:lang w:eastAsia="zh-CN"/>
        </w:rPr>
        <w:t>к</w:t>
      </w:r>
      <w:proofErr w:type="spellEnd"/>
      <w:r w:rsidRPr="00630221">
        <w:rPr>
          <w:rFonts w:ascii="Times New Roman" w:eastAsia="Calibri" w:hAnsi="Times New Roman" w:cs="Times New Roman"/>
          <w:sz w:val="24"/>
          <w:szCs w:val="24"/>
          <w:lang w:eastAsia="zh-CN"/>
        </w:rPr>
        <w:t>- в именах существительных.</w:t>
      </w:r>
    </w:p>
    <w:p w:rsidR="00BA253E" w:rsidRPr="00630221" w:rsidRDefault="00BA253E" w:rsidP="00BA253E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630221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Суффиксы </w:t>
      </w:r>
      <w:proofErr w:type="gramStart"/>
      <w:r w:rsidRPr="00630221">
        <w:rPr>
          <w:rFonts w:ascii="Times New Roman" w:eastAsia="Calibri" w:hAnsi="Times New Roman" w:cs="Times New Roman"/>
          <w:sz w:val="24"/>
          <w:szCs w:val="24"/>
          <w:lang w:eastAsia="zh-CN"/>
        </w:rPr>
        <w:t>-</w:t>
      </w:r>
      <w:proofErr w:type="spellStart"/>
      <w:r w:rsidRPr="00630221">
        <w:rPr>
          <w:rFonts w:ascii="Times New Roman" w:eastAsia="Calibri" w:hAnsi="Times New Roman" w:cs="Times New Roman"/>
          <w:sz w:val="24"/>
          <w:szCs w:val="24"/>
          <w:lang w:eastAsia="zh-CN"/>
        </w:rPr>
        <w:t>е</w:t>
      </w:r>
      <w:proofErr w:type="gramEnd"/>
      <w:r w:rsidRPr="00630221">
        <w:rPr>
          <w:rFonts w:ascii="Times New Roman" w:eastAsia="Calibri" w:hAnsi="Times New Roman" w:cs="Times New Roman"/>
          <w:sz w:val="24"/>
          <w:szCs w:val="24"/>
          <w:lang w:eastAsia="zh-CN"/>
        </w:rPr>
        <w:t>ц</w:t>
      </w:r>
      <w:proofErr w:type="spellEnd"/>
      <w:r w:rsidRPr="00630221">
        <w:rPr>
          <w:rFonts w:ascii="Times New Roman" w:eastAsia="Calibri" w:hAnsi="Times New Roman" w:cs="Times New Roman"/>
          <w:sz w:val="24"/>
          <w:szCs w:val="24"/>
          <w:lang w:eastAsia="zh-CN"/>
        </w:rPr>
        <w:t>- и -</w:t>
      </w:r>
      <w:proofErr w:type="spellStart"/>
      <w:r w:rsidRPr="00630221">
        <w:rPr>
          <w:rFonts w:ascii="Times New Roman" w:eastAsia="Calibri" w:hAnsi="Times New Roman" w:cs="Times New Roman"/>
          <w:sz w:val="24"/>
          <w:szCs w:val="24"/>
          <w:lang w:eastAsia="zh-CN"/>
        </w:rPr>
        <w:t>иц</w:t>
      </w:r>
      <w:proofErr w:type="spellEnd"/>
      <w:r w:rsidRPr="00630221">
        <w:rPr>
          <w:rFonts w:ascii="Times New Roman" w:eastAsia="Calibri" w:hAnsi="Times New Roman" w:cs="Times New Roman"/>
          <w:sz w:val="24"/>
          <w:szCs w:val="24"/>
          <w:lang w:eastAsia="zh-CN"/>
        </w:rPr>
        <w:t>- и сочетания -</w:t>
      </w:r>
      <w:proofErr w:type="spellStart"/>
      <w:r w:rsidRPr="00630221">
        <w:rPr>
          <w:rFonts w:ascii="Times New Roman" w:eastAsia="Calibri" w:hAnsi="Times New Roman" w:cs="Times New Roman"/>
          <w:sz w:val="24"/>
          <w:szCs w:val="24"/>
          <w:lang w:eastAsia="zh-CN"/>
        </w:rPr>
        <w:t>ичк</w:t>
      </w:r>
      <w:proofErr w:type="spellEnd"/>
      <w:r w:rsidRPr="00630221">
        <w:rPr>
          <w:rFonts w:ascii="Times New Roman" w:eastAsia="Calibri" w:hAnsi="Times New Roman" w:cs="Times New Roman"/>
          <w:sz w:val="24"/>
          <w:szCs w:val="24"/>
          <w:lang w:eastAsia="zh-CN"/>
        </w:rPr>
        <w:t>- и -</w:t>
      </w:r>
      <w:proofErr w:type="spellStart"/>
      <w:r w:rsidRPr="00630221">
        <w:rPr>
          <w:rFonts w:ascii="Times New Roman" w:eastAsia="Calibri" w:hAnsi="Times New Roman" w:cs="Times New Roman"/>
          <w:sz w:val="24"/>
          <w:szCs w:val="24"/>
          <w:lang w:eastAsia="zh-CN"/>
        </w:rPr>
        <w:t>ечк</w:t>
      </w:r>
      <w:proofErr w:type="spellEnd"/>
      <w:r w:rsidRPr="00630221">
        <w:rPr>
          <w:rFonts w:ascii="Times New Roman" w:eastAsia="Calibri" w:hAnsi="Times New Roman" w:cs="Times New Roman"/>
          <w:sz w:val="24"/>
          <w:szCs w:val="24"/>
          <w:lang w:eastAsia="zh-CN"/>
        </w:rPr>
        <w:t>-</w:t>
      </w:r>
    </w:p>
    <w:p w:rsidR="00BA253E" w:rsidRPr="00630221" w:rsidRDefault="00BA253E" w:rsidP="00BA253E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630221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Сочетания </w:t>
      </w:r>
      <w:proofErr w:type="gramStart"/>
      <w:r w:rsidRPr="00630221">
        <w:rPr>
          <w:rFonts w:ascii="Times New Roman" w:eastAsia="Calibri" w:hAnsi="Times New Roman" w:cs="Times New Roman"/>
          <w:sz w:val="24"/>
          <w:szCs w:val="24"/>
          <w:lang w:eastAsia="zh-CN"/>
        </w:rPr>
        <w:t>-и</w:t>
      </w:r>
      <w:proofErr w:type="gramEnd"/>
      <w:r w:rsidRPr="00630221">
        <w:rPr>
          <w:rFonts w:ascii="Times New Roman" w:eastAsia="Calibri" w:hAnsi="Times New Roman" w:cs="Times New Roman"/>
          <w:sz w:val="24"/>
          <w:szCs w:val="24"/>
          <w:lang w:eastAsia="zh-CN"/>
        </w:rPr>
        <w:t>нк- и -</w:t>
      </w:r>
      <w:proofErr w:type="spellStart"/>
      <w:r w:rsidRPr="00630221">
        <w:rPr>
          <w:rFonts w:ascii="Times New Roman" w:eastAsia="Calibri" w:hAnsi="Times New Roman" w:cs="Times New Roman"/>
          <w:sz w:val="24"/>
          <w:szCs w:val="24"/>
          <w:lang w:eastAsia="zh-CN"/>
        </w:rPr>
        <w:t>енк</w:t>
      </w:r>
      <w:proofErr w:type="spellEnd"/>
      <w:r w:rsidRPr="00630221">
        <w:rPr>
          <w:rFonts w:ascii="Times New Roman" w:eastAsia="Calibri" w:hAnsi="Times New Roman" w:cs="Times New Roman"/>
          <w:sz w:val="24"/>
          <w:szCs w:val="24"/>
          <w:lang w:eastAsia="zh-CN"/>
        </w:rPr>
        <w:t>-</w:t>
      </w:r>
    </w:p>
    <w:p w:rsidR="00BA253E" w:rsidRPr="00630221" w:rsidRDefault="00BA253E" w:rsidP="00BA253E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630221">
        <w:rPr>
          <w:rFonts w:ascii="Times New Roman" w:eastAsia="Calibri" w:hAnsi="Times New Roman" w:cs="Times New Roman"/>
          <w:sz w:val="24"/>
          <w:szCs w:val="24"/>
          <w:lang w:eastAsia="zh-CN"/>
        </w:rPr>
        <w:t>Правописание безударных окончаний имен существительных первого склонения. Безударные окончания имён существительных 2-го склонения. Правописание гласных в окончаниях имен существительных после шипящих и ц.</w:t>
      </w:r>
    </w:p>
    <w:p w:rsidR="00BA253E" w:rsidRPr="00630221" w:rsidRDefault="00BA253E" w:rsidP="00BA253E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630221">
        <w:rPr>
          <w:rFonts w:ascii="Times New Roman" w:eastAsia="Calibri" w:hAnsi="Times New Roman" w:cs="Times New Roman"/>
          <w:sz w:val="24"/>
          <w:szCs w:val="24"/>
          <w:lang w:eastAsia="zh-CN"/>
        </w:rPr>
        <w:t>Правописание безударных окончаний имён существительных 3-го склонения.</w:t>
      </w:r>
    </w:p>
    <w:p w:rsidR="00BA253E" w:rsidRPr="00630221" w:rsidRDefault="00BA253E" w:rsidP="00BA253E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630221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Правописание безударных окончаний имён существительных. </w:t>
      </w:r>
      <w:r w:rsidRPr="00630221">
        <w:rPr>
          <w:rFonts w:ascii="Times New Roman" w:hAnsi="Times New Roman" w:cs="Times New Roman"/>
          <w:sz w:val="24"/>
          <w:szCs w:val="24"/>
        </w:rPr>
        <w:t>Безударные окончания имен существительных 3-го склонения.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0221">
        <w:rPr>
          <w:rFonts w:ascii="Times New Roman" w:hAnsi="Times New Roman" w:cs="Times New Roman"/>
          <w:sz w:val="24"/>
          <w:szCs w:val="24"/>
        </w:rPr>
        <w:t>Правописание безударных окончаний имён существительных l-го, 2-го и 3-го склонений.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0221">
        <w:rPr>
          <w:rFonts w:ascii="Times New Roman" w:hAnsi="Times New Roman" w:cs="Times New Roman"/>
          <w:sz w:val="24"/>
          <w:szCs w:val="24"/>
        </w:rPr>
        <w:t xml:space="preserve">Правописание окончаний имен </w:t>
      </w:r>
      <w:r w:rsidRPr="00630221">
        <w:rPr>
          <w:rFonts w:ascii="Times New Roman" w:hAnsi="Times New Roman" w:cs="Times New Roman"/>
          <w:sz w:val="24"/>
          <w:szCs w:val="24"/>
        </w:rPr>
        <w:lastRenderedPageBreak/>
        <w:t xml:space="preserve">существительных.  </w:t>
      </w:r>
      <w:r w:rsidRPr="00630221">
        <w:rPr>
          <w:rFonts w:ascii="Times New Roman" w:eastAsia="Calibri" w:hAnsi="Times New Roman" w:cs="Times New Roman"/>
          <w:sz w:val="24"/>
          <w:szCs w:val="24"/>
          <w:lang w:eastAsia="zh-CN"/>
        </w:rPr>
        <w:t>Правописание окончаний имен существительных множественного числа.</w:t>
      </w:r>
    </w:p>
    <w:p w:rsidR="00BA253E" w:rsidRPr="00630221" w:rsidRDefault="00BA253E" w:rsidP="00BA253E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630221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Правописание окончаний имён существительных на </w:t>
      </w:r>
      <w:proofErr w:type="gramStart"/>
      <w:r w:rsidRPr="00630221">
        <w:rPr>
          <w:rFonts w:ascii="Times New Roman" w:eastAsia="Calibri" w:hAnsi="Times New Roman" w:cs="Times New Roman"/>
          <w:sz w:val="24"/>
          <w:szCs w:val="24"/>
          <w:lang w:eastAsia="zh-CN"/>
        </w:rPr>
        <w:t>-</w:t>
      </w:r>
      <w:proofErr w:type="spellStart"/>
      <w:r w:rsidRPr="00630221">
        <w:rPr>
          <w:rFonts w:ascii="Times New Roman" w:eastAsia="Calibri" w:hAnsi="Times New Roman" w:cs="Times New Roman"/>
          <w:sz w:val="24"/>
          <w:szCs w:val="24"/>
          <w:lang w:eastAsia="zh-CN"/>
        </w:rPr>
        <w:t>и</w:t>
      </w:r>
      <w:proofErr w:type="gramEnd"/>
      <w:r w:rsidRPr="00630221">
        <w:rPr>
          <w:rFonts w:ascii="Times New Roman" w:eastAsia="Calibri" w:hAnsi="Times New Roman" w:cs="Times New Roman"/>
          <w:sz w:val="24"/>
          <w:szCs w:val="24"/>
          <w:lang w:eastAsia="zh-CN"/>
        </w:rPr>
        <w:t>й</w:t>
      </w:r>
      <w:proofErr w:type="spellEnd"/>
      <w:r w:rsidRPr="00630221">
        <w:rPr>
          <w:rFonts w:ascii="Times New Roman" w:eastAsia="Calibri" w:hAnsi="Times New Roman" w:cs="Times New Roman"/>
          <w:sz w:val="24"/>
          <w:szCs w:val="24"/>
          <w:lang w:eastAsia="zh-CN"/>
        </w:rPr>
        <w:t>, -</w:t>
      </w:r>
      <w:proofErr w:type="spellStart"/>
      <w:r w:rsidRPr="00630221">
        <w:rPr>
          <w:rFonts w:ascii="Times New Roman" w:eastAsia="Calibri" w:hAnsi="Times New Roman" w:cs="Times New Roman"/>
          <w:sz w:val="24"/>
          <w:szCs w:val="24"/>
          <w:lang w:eastAsia="zh-CN"/>
        </w:rPr>
        <w:t>ия</w:t>
      </w:r>
      <w:proofErr w:type="spellEnd"/>
      <w:r w:rsidRPr="00630221">
        <w:rPr>
          <w:rFonts w:ascii="Times New Roman" w:eastAsia="Calibri" w:hAnsi="Times New Roman" w:cs="Times New Roman"/>
          <w:sz w:val="24"/>
          <w:szCs w:val="24"/>
          <w:lang w:eastAsia="zh-CN"/>
        </w:rPr>
        <w:t>, -</w:t>
      </w:r>
      <w:proofErr w:type="spellStart"/>
      <w:r w:rsidRPr="00630221">
        <w:rPr>
          <w:rFonts w:ascii="Times New Roman" w:eastAsia="Calibri" w:hAnsi="Times New Roman" w:cs="Times New Roman"/>
          <w:sz w:val="24"/>
          <w:szCs w:val="24"/>
          <w:lang w:eastAsia="zh-CN"/>
        </w:rPr>
        <w:t>ие</w:t>
      </w:r>
      <w:proofErr w:type="spellEnd"/>
      <w:r w:rsidRPr="00630221">
        <w:rPr>
          <w:rFonts w:ascii="Times New Roman" w:eastAsia="Calibri" w:hAnsi="Times New Roman" w:cs="Times New Roman"/>
          <w:sz w:val="24"/>
          <w:szCs w:val="24"/>
          <w:lang w:eastAsia="zh-CN"/>
        </w:rPr>
        <w:t>.</w:t>
      </w:r>
    </w:p>
    <w:p w:rsidR="00BA253E" w:rsidRPr="00630221" w:rsidRDefault="00BA253E" w:rsidP="00BA253E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630221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Правописание окончаний имен прилагательных. </w:t>
      </w:r>
      <w:r w:rsidRPr="00630221">
        <w:rPr>
          <w:rFonts w:ascii="Times New Roman" w:hAnsi="Times New Roman" w:cs="Times New Roman"/>
          <w:sz w:val="24"/>
          <w:szCs w:val="24"/>
        </w:rPr>
        <w:t xml:space="preserve">Окончания имен прилагательных. </w:t>
      </w:r>
      <w:r w:rsidRPr="00630221">
        <w:rPr>
          <w:rFonts w:ascii="Times New Roman" w:eastAsia="Calibri" w:hAnsi="Times New Roman" w:cs="Times New Roman"/>
          <w:sz w:val="24"/>
          <w:szCs w:val="24"/>
          <w:lang w:eastAsia="zh-CN"/>
        </w:rPr>
        <w:t>Правописание относительных имён прилагательных</w:t>
      </w:r>
    </w:p>
    <w:p w:rsidR="00BA253E" w:rsidRPr="00630221" w:rsidRDefault="00BA253E" w:rsidP="00BA253E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630221">
        <w:rPr>
          <w:rFonts w:ascii="Times New Roman" w:eastAsia="Calibri" w:hAnsi="Times New Roman" w:cs="Times New Roman"/>
          <w:sz w:val="24"/>
          <w:szCs w:val="24"/>
          <w:lang w:eastAsia="zh-CN"/>
        </w:rPr>
        <w:t>Правописание притяжательных прилагательных.</w:t>
      </w:r>
    </w:p>
    <w:p w:rsidR="00BA253E" w:rsidRPr="00630221" w:rsidRDefault="00BA253E" w:rsidP="00BA253E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630221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Правописание краткой формы качественных прилагательных. Правописание местоимений с предлогами. </w:t>
      </w:r>
    </w:p>
    <w:p w:rsidR="00BA253E" w:rsidRPr="00630221" w:rsidRDefault="00BA253E" w:rsidP="00BA253E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zh-CN"/>
        </w:rPr>
      </w:pPr>
      <w:r w:rsidRPr="00630221">
        <w:rPr>
          <w:rFonts w:ascii="Times New Roman" w:eastAsia="Calibri" w:hAnsi="Times New Roman" w:cs="Times New Roman"/>
          <w:b/>
          <w:i/>
          <w:sz w:val="24"/>
          <w:szCs w:val="24"/>
          <w:lang w:val="en-US" w:eastAsia="zh-CN"/>
        </w:rPr>
        <w:t>III</w:t>
      </w:r>
      <w:r w:rsidRPr="00630221">
        <w:rPr>
          <w:rFonts w:ascii="Times New Roman" w:eastAsia="Calibri" w:hAnsi="Times New Roman" w:cs="Times New Roman"/>
          <w:b/>
          <w:i/>
          <w:sz w:val="24"/>
          <w:szCs w:val="24"/>
          <w:lang w:eastAsia="zh-CN"/>
        </w:rPr>
        <w:t xml:space="preserve">. «Развитие речи» </w:t>
      </w:r>
    </w:p>
    <w:p w:rsidR="00BA253E" w:rsidRPr="00630221" w:rsidRDefault="00BA253E" w:rsidP="00BA253E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630221">
        <w:rPr>
          <w:rFonts w:ascii="Times New Roman" w:eastAsia="Calibri" w:hAnsi="Times New Roman" w:cs="Times New Roman"/>
          <w:sz w:val="24"/>
          <w:szCs w:val="24"/>
          <w:lang w:eastAsia="zh-CN"/>
        </w:rPr>
        <w:t>Текст, его признаки и типы. Текст и его заглавие. Последовательность предложений в тексте. Деление текста на абзацы. Знакомство с жанром письма. Знакомство с изложением «Красавица ёлочка». Изложение. Тек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ст-описание «Изумрудный город». </w:t>
      </w:r>
      <w:r w:rsidRPr="00630221">
        <w:rPr>
          <w:rFonts w:ascii="Times New Roman" w:eastAsia="Calibri" w:hAnsi="Times New Roman" w:cs="Times New Roman"/>
          <w:sz w:val="24"/>
          <w:szCs w:val="24"/>
          <w:lang w:eastAsia="zh-CN"/>
        </w:rPr>
        <w:t>Текст-по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вествование «Легенда о бирюзе». </w:t>
      </w:r>
      <w:r w:rsidRPr="00630221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Работа с текстом.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Типы текстов. </w:t>
      </w:r>
      <w:r w:rsidRPr="00630221">
        <w:rPr>
          <w:rFonts w:ascii="Times New Roman" w:eastAsia="Calibri" w:hAnsi="Times New Roman" w:cs="Times New Roman"/>
          <w:sz w:val="24"/>
          <w:szCs w:val="24"/>
          <w:lang w:eastAsia="zh-CN"/>
        </w:rPr>
        <w:t>Написание текста по заданному началу. Осложненное изложение «Усы животным необходимы!», Изложение воспринят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ого на слух текста «Лесной дом». Изложение  т</w:t>
      </w:r>
      <w:r w:rsidRPr="00630221">
        <w:rPr>
          <w:rFonts w:ascii="Times New Roman" w:eastAsia="Calibri" w:hAnsi="Times New Roman" w:cs="Times New Roman"/>
          <w:sz w:val="24"/>
          <w:szCs w:val="24"/>
          <w:lang w:eastAsia="zh-CN"/>
        </w:rPr>
        <w:t>екст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а-рассуждения </w:t>
      </w:r>
      <w:r w:rsidRPr="00630221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«Вот так хвост!». Обучающее изложение с элементами сочинения «Незабудка». Сочинение как вид письменной работы. «Мать - </w:t>
      </w:r>
      <w:proofErr w:type="gramStart"/>
      <w:r w:rsidRPr="00630221">
        <w:rPr>
          <w:rFonts w:ascii="Times New Roman" w:eastAsia="Calibri" w:hAnsi="Times New Roman" w:cs="Times New Roman"/>
          <w:sz w:val="24"/>
          <w:szCs w:val="24"/>
          <w:lang w:eastAsia="zh-CN"/>
        </w:rPr>
        <w:t>и-</w:t>
      </w:r>
      <w:proofErr w:type="gramEnd"/>
      <w:r w:rsidRPr="00630221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мачеха». Составление текста по его части.</w:t>
      </w:r>
    </w:p>
    <w:p w:rsidR="00BA253E" w:rsidRPr="00630221" w:rsidRDefault="00BA253E" w:rsidP="00BA253E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630221">
        <w:rPr>
          <w:rFonts w:ascii="Times New Roman" w:eastAsia="Calibri" w:hAnsi="Times New Roman" w:cs="Times New Roman"/>
          <w:b/>
          <w:i/>
          <w:sz w:val="24"/>
          <w:szCs w:val="24"/>
          <w:lang w:val="en-US" w:eastAsia="zh-CN"/>
        </w:rPr>
        <w:t>IV</w:t>
      </w:r>
      <w:r w:rsidRPr="00630221">
        <w:rPr>
          <w:rFonts w:ascii="Times New Roman" w:eastAsia="Calibri" w:hAnsi="Times New Roman" w:cs="Times New Roman"/>
          <w:b/>
          <w:i/>
          <w:sz w:val="24"/>
          <w:szCs w:val="24"/>
          <w:lang w:eastAsia="zh-CN"/>
        </w:rPr>
        <w:t>. Повторение</w:t>
      </w:r>
    </w:p>
    <w:p w:rsidR="00BA253E" w:rsidRPr="00630221" w:rsidRDefault="00BA253E" w:rsidP="00BA253E">
      <w:pPr>
        <w:keepNext/>
        <w:keepLines/>
        <w:tabs>
          <w:tab w:val="num" w:pos="576"/>
        </w:tabs>
        <w:suppressAutoHyphens/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BA253E" w:rsidRPr="00630221" w:rsidRDefault="00BA253E" w:rsidP="00BA253E">
      <w:pPr>
        <w:keepNext/>
        <w:keepLines/>
        <w:tabs>
          <w:tab w:val="num" w:pos="576"/>
        </w:tabs>
        <w:suppressAutoHyphens/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BA253E" w:rsidRPr="00630221" w:rsidRDefault="00BA253E" w:rsidP="00BA253E">
      <w:pPr>
        <w:keepNext/>
        <w:keepLines/>
        <w:tabs>
          <w:tab w:val="num" w:pos="576"/>
        </w:tabs>
        <w:suppressAutoHyphens/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63022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4 класс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(</w:t>
      </w:r>
      <w:r w:rsidRPr="0063022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4 ч в неделю, всего - 136 часов)</w:t>
      </w:r>
    </w:p>
    <w:p w:rsidR="00BA253E" w:rsidRPr="00630221" w:rsidRDefault="00BA253E" w:rsidP="00BA253E">
      <w:pPr>
        <w:keepNext/>
        <w:keepLines/>
        <w:tabs>
          <w:tab w:val="num" w:pos="576"/>
        </w:tabs>
        <w:suppressAutoHyphens/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BA253E" w:rsidRPr="00630221" w:rsidRDefault="00BA253E" w:rsidP="00BA253E">
      <w:pPr>
        <w:pStyle w:val="aff4"/>
        <w:numPr>
          <w:ilvl w:val="0"/>
          <w:numId w:val="33"/>
        </w:numPr>
        <w:suppressAutoHyphens w:val="0"/>
        <w:spacing w:line="240" w:lineRule="auto"/>
        <w:ind w:left="426" w:hanging="426"/>
        <w:jc w:val="both"/>
        <w:rPr>
          <w:b/>
          <w:i/>
          <w:sz w:val="24"/>
          <w:szCs w:val="24"/>
        </w:rPr>
      </w:pPr>
      <w:r w:rsidRPr="00630221">
        <w:rPr>
          <w:b/>
          <w:i/>
          <w:sz w:val="24"/>
          <w:szCs w:val="24"/>
        </w:rPr>
        <w:t>«Как устроен наш язык» (основа лингвистических знаний)</w:t>
      </w:r>
    </w:p>
    <w:p w:rsidR="00BA253E" w:rsidRPr="00630221" w:rsidRDefault="00BA253E" w:rsidP="00BA253E">
      <w:pPr>
        <w:pStyle w:val="aff4"/>
        <w:numPr>
          <w:ilvl w:val="1"/>
          <w:numId w:val="33"/>
        </w:numPr>
        <w:spacing w:line="240" w:lineRule="auto"/>
        <w:ind w:left="284" w:hanging="284"/>
        <w:jc w:val="both"/>
        <w:rPr>
          <w:b/>
          <w:sz w:val="24"/>
          <w:szCs w:val="24"/>
        </w:rPr>
      </w:pPr>
      <w:r w:rsidRPr="00630221">
        <w:rPr>
          <w:b/>
          <w:sz w:val="24"/>
          <w:szCs w:val="24"/>
        </w:rPr>
        <w:t>Фонетика и графика. Состав слова (</w:t>
      </w:r>
      <w:proofErr w:type="spellStart"/>
      <w:r w:rsidRPr="00630221">
        <w:rPr>
          <w:b/>
          <w:sz w:val="24"/>
          <w:szCs w:val="24"/>
        </w:rPr>
        <w:t>морфемика</w:t>
      </w:r>
      <w:proofErr w:type="spellEnd"/>
      <w:r w:rsidRPr="00630221">
        <w:rPr>
          <w:b/>
          <w:sz w:val="24"/>
          <w:szCs w:val="24"/>
        </w:rPr>
        <w:t>). Словообразование.</w:t>
      </w:r>
    </w:p>
    <w:p w:rsidR="00BA253E" w:rsidRPr="00630221" w:rsidRDefault="00BA253E" w:rsidP="00BA25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0221">
        <w:rPr>
          <w:rFonts w:ascii="Times New Roman" w:hAnsi="Times New Roman" w:cs="Times New Roman"/>
          <w:sz w:val="24"/>
          <w:szCs w:val="24"/>
        </w:rPr>
        <w:t xml:space="preserve">Повторение </w:t>
      </w:r>
      <w:proofErr w:type="gramStart"/>
      <w:r w:rsidRPr="00630221">
        <w:rPr>
          <w:rFonts w:ascii="Times New Roman" w:hAnsi="Times New Roman" w:cs="Times New Roman"/>
          <w:sz w:val="24"/>
          <w:szCs w:val="24"/>
        </w:rPr>
        <w:t>изученного</w:t>
      </w:r>
      <w:proofErr w:type="gramEnd"/>
      <w:r w:rsidRPr="00630221">
        <w:rPr>
          <w:rFonts w:ascii="Times New Roman" w:hAnsi="Times New Roman" w:cs="Times New Roman"/>
          <w:sz w:val="24"/>
          <w:szCs w:val="24"/>
        </w:rPr>
        <w:t>. Фонетика и словообразование.</w:t>
      </w:r>
    </w:p>
    <w:p w:rsidR="00BA253E" w:rsidRPr="00630221" w:rsidRDefault="00BA253E" w:rsidP="00BA25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0221">
        <w:rPr>
          <w:rFonts w:ascii="Times New Roman" w:hAnsi="Times New Roman" w:cs="Times New Roman"/>
          <w:sz w:val="24"/>
          <w:szCs w:val="24"/>
        </w:rPr>
        <w:t>Разбор слова по составу.</w:t>
      </w:r>
    </w:p>
    <w:p w:rsidR="00BA253E" w:rsidRPr="00630221" w:rsidRDefault="00BA253E" w:rsidP="00BA253E">
      <w:pPr>
        <w:pStyle w:val="aff4"/>
        <w:numPr>
          <w:ilvl w:val="1"/>
          <w:numId w:val="33"/>
        </w:numPr>
        <w:suppressAutoHyphens w:val="0"/>
        <w:spacing w:line="240" w:lineRule="auto"/>
        <w:ind w:left="426" w:hanging="426"/>
        <w:jc w:val="both"/>
        <w:rPr>
          <w:b/>
          <w:sz w:val="24"/>
          <w:szCs w:val="24"/>
        </w:rPr>
      </w:pPr>
      <w:r w:rsidRPr="00630221">
        <w:rPr>
          <w:b/>
          <w:sz w:val="24"/>
          <w:szCs w:val="24"/>
        </w:rPr>
        <w:t>Морфология</w:t>
      </w:r>
    </w:p>
    <w:p w:rsidR="00BA253E" w:rsidRPr="00630221" w:rsidRDefault="00BA253E" w:rsidP="00BA25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0221">
        <w:rPr>
          <w:rFonts w:ascii="Times New Roman" w:hAnsi="Times New Roman" w:cs="Times New Roman"/>
          <w:sz w:val="24"/>
          <w:szCs w:val="24"/>
        </w:rPr>
        <w:t xml:space="preserve">Повторение. Признаки имени существительного. Морфологический разбор имени существительного. </w:t>
      </w:r>
    </w:p>
    <w:p w:rsidR="00BA253E" w:rsidRPr="00630221" w:rsidRDefault="00BA253E" w:rsidP="00BA25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0221">
        <w:rPr>
          <w:rFonts w:ascii="Times New Roman" w:hAnsi="Times New Roman" w:cs="Times New Roman"/>
          <w:sz w:val="24"/>
          <w:szCs w:val="24"/>
        </w:rPr>
        <w:t xml:space="preserve">Признаки имени прилагательного. Морфологический разбор имени прилагательного. </w:t>
      </w:r>
    </w:p>
    <w:p w:rsidR="00BA253E" w:rsidRPr="00630221" w:rsidRDefault="00BA253E" w:rsidP="00BA25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0221">
        <w:rPr>
          <w:rFonts w:ascii="Times New Roman" w:hAnsi="Times New Roman" w:cs="Times New Roman"/>
          <w:sz w:val="24"/>
          <w:szCs w:val="24"/>
        </w:rPr>
        <w:t xml:space="preserve">Местоимение. </w:t>
      </w:r>
    </w:p>
    <w:p w:rsidR="00BA253E" w:rsidRPr="00630221" w:rsidRDefault="00BA253E" w:rsidP="00BA25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0221">
        <w:rPr>
          <w:rFonts w:ascii="Times New Roman" w:hAnsi="Times New Roman" w:cs="Times New Roman"/>
          <w:sz w:val="24"/>
          <w:szCs w:val="24"/>
        </w:rPr>
        <w:t xml:space="preserve">Глагол как часть речи. Вид глагола. Начальная форма глагола. Личные формы глагола. Лицо и число глаголов. Спряжение глаголов. Настоящее время глагола. Прошедшее время глагола. Будущее время глагола. Наклонение глаголов. Словообразование глаголов. Изменение глаголов по падежам в прошедшем времени. Морфологический разбор глагола. </w:t>
      </w:r>
    </w:p>
    <w:p w:rsidR="00BA253E" w:rsidRPr="00630221" w:rsidRDefault="00BA253E" w:rsidP="00BA25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0221">
        <w:rPr>
          <w:rFonts w:ascii="Times New Roman" w:hAnsi="Times New Roman" w:cs="Times New Roman"/>
          <w:sz w:val="24"/>
          <w:szCs w:val="24"/>
        </w:rPr>
        <w:t xml:space="preserve">Наречие. Значение и употребление в речи. Образование наречий. Морфологический разбор наречий. </w:t>
      </w:r>
    </w:p>
    <w:p w:rsidR="00BA253E" w:rsidRPr="00630221" w:rsidRDefault="00BA253E" w:rsidP="00BA25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0221">
        <w:rPr>
          <w:rFonts w:ascii="Times New Roman" w:hAnsi="Times New Roman" w:cs="Times New Roman"/>
          <w:sz w:val="24"/>
          <w:szCs w:val="24"/>
        </w:rPr>
        <w:t xml:space="preserve">Имя числительное. Общее значение. Изменение имён числительных. </w:t>
      </w:r>
    </w:p>
    <w:p w:rsidR="00BA253E" w:rsidRPr="00630221" w:rsidRDefault="00BA253E" w:rsidP="00BA253E">
      <w:pPr>
        <w:pStyle w:val="aff4"/>
        <w:numPr>
          <w:ilvl w:val="1"/>
          <w:numId w:val="33"/>
        </w:numPr>
        <w:suppressAutoHyphens w:val="0"/>
        <w:spacing w:line="240" w:lineRule="auto"/>
        <w:ind w:left="284" w:hanging="284"/>
        <w:jc w:val="both"/>
        <w:rPr>
          <w:b/>
          <w:sz w:val="24"/>
          <w:szCs w:val="24"/>
        </w:rPr>
      </w:pPr>
      <w:r w:rsidRPr="00630221">
        <w:rPr>
          <w:b/>
          <w:sz w:val="24"/>
          <w:szCs w:val="24"/>
        </w:rPr>
        <w:t xml:space="preserve"> Синтаксис</w:t>
      </w:r>
    </w:p>
    <w:p w:rsidR="00BA253E" w:rsidRPr="00630221" w:rsidRDefault="00BA253E" w:rsidP="00BA25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0221">
        <w:rPr>
          <w:rFonts w:ascii="Times New Roman" w:hAnsi="Times New Roman" w:cs="Times New Roman"/>
          <w:sz w:val="24"/>
          <w:szCs w:val="24"/>
        </w:rPr>
        <w:t>Разбор по членам предложения. Синтаксический разбор простого предложения.</w:t>
      </w:r>
    </w:p>
    <w:p w:rsidR="00BA253E" w:rsidRPr="00630221" w:rsidRDefault="00BA253E" w:rsidP="00BA25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0221">
        <w:rPr>
          <w:rFonts w:ascii="Times New Roman" w:hAnsi="Times New Roman" w:cs="Times New Roman"/>
          <w:sz w:val="24"/>
          <w:szCs w:val="24"/>
        </w:rPr>
        <w:t xml:space="preserve">Связь слов в предложении. </w:t>
      </w:r>
    </w:p>
    <w:p w:rsidR="00BA253E" w:rsidRPr="00630221" w:rsidRDefault="00BA253E" w:rsidP="00BA25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0221">
        <w:rPr>
          <w:rFonts w:ascii="Times New Roman" w:hAnsi="Times New Roman" w:cs="Times New Roman"/>
          <w:sz w:val="24"/>
          <w:szCs w:val="24"/>
        </w:rPr>
        <w:t>Слово. Словосочетание. Связь слов в словосочетании. Предложение.</w:t>
      </w:r>
    </w:p>
    <w:p w:rsidR="00BA253E" w:rsidRPr="00630221" w:rsidRDefault="00BA253E" w:rsidP="00BA25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0221">
        <w:rPr>
          <w:rFonts w:ascii="Times New Roman" w:hAnsi="Times New Roman" w:cs="Times New Roman"/>
          <w:sz w:val="24"/>
          <w:szCs w:val="24"/>
        </w:rPr>
        <w:t xml:space="preserve">Сложное предложение. Связь между простыми предложениями в составе </w:t>
      </w:r>
      <w:proofErr w:type="gramStart"/>
      <w:r w:rsidRPr="00630221">
        <w:rPr>
          <w:rFonts w:ascii="Times New Roman" w:hAnsi="Times New Roman" w:cs="Times New Roman"/>
          <w:sz w:val="24"/>
          <w:szCs w:val="24"/>
        </w:rPr>
        <w:t>сложного</w:t>
      </w:r>
      <w:proofErr w:type="gramEnd"/>
      <w:r w:rsidRPr="00630221">
        <w:rPr>
          <w:rFonts w:ascii="Times New Roman" w:hAnsi="Times New Roman" w:cs="Times New Roman"/>
          <w:sz w:val="24"/>
          <w:szCs w:val="24"/>
        </w:rPr>
        <w:t>.</w:t>
      </w:r>
    </w:p>
    <w:p w:rsidR="00BA253E" w:rsidRPr="00630221" w:rsidRDefault="00BA253E" w:rsidP="00BA253E">
      <w:pPr>
        <w:pStyle w:val="aff4"/>
        <w:numPr>
          <w:ilvl w:val="0"/>
          <w:numId w:val="33"/>
        </w:numPr>
        <w:suppressAutoHyphens w:val="0"/>
        <w:spacing w:line="240" w:lineRule="auto"/>
        <w:ind w:left="567" w:hanging="567"/>
        <w:jc w:val="both"/>
        <w:rPr>
          <w:b/>
          <w:i/>
          <w:sz w:val="24"/>
          <w:szCs w:val="24"/>
        </w:rPr>
      </w:pPr>
      <w:r w:rsidRPr="00630221">
        <w:rPr>
          <w:sz w:val="24"/>
          <w:szCs w:val="24"/>
        </w:rPr>
        <w:t>«</w:t>
      </w:r>
      <w:r w:rsidRPr="00630221">
        <w:rPr>
          <w:b/>
          <w:i/>
          <w:sz w:val="24"/>
          <w:szCs w:val="24"/>
        </w:rPr>
        <w:t>Правописание» (формирование навыков грамотного письма)</w:t>
      </w:r>
    </w:p>
    <w:p w:rsidR="00BA253E" w:rsidRPr="00630221" w:rsidRDefault="00BA253E" w:rsidP="00BA25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0221">
        <w:rPr>
          <w:rFonts w:ascii="Times New Roman" w:hAnsi="Times New Roman" w:cs="Times New Roman"/>
          <w:sz w:val="24"/>
          <w:szCs w:val="24"/>
        </w:rPr>
        <w:t xml:space="preserve">Повторение правил правописания, изученных в 1, 2, 3-ем классах. </w:t>
      </w:r>
    </w:p>
    <w:p w:rsidR="00BA253E" w:rsidRPr="00630221" w:rsidRDefault="00BA253E" w:rsidP="00BA25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0221">
        <w:rPr>
          <w:rFonts w:ascii="Times New Roman" w:hAnsi="Times New Roman" w:cs="Times New Roman"/>
          <w:sz w:val="24"/>
          <w:szCs w:val="24"/>
        </w:rPr>
        <w:t xml:space="preserve">Правописание окончаний имён существительных 1-го склонения. Правописание окончаний имён существительных 2-го склонения. Правописание окончаний имён существительных 3-го склонения. </w:t>
      </w:r>
    </w:p>
    <w:p w:rsidR="00BA253E" w:rsidRPr="00630221" w:rsidRDefault="00BA253E" w:rsidP="00BA25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0221">
        <w:rPr>
          <w:rFonts w:ascii="Times New Roman" w:hAnsi="Times New Roman" w:cs="Times New Roman"/>
          <w:sz w:val="24"/>
          <w:szCs w:val="24"/>
        </w:rPr>
        <w:t>Правописание безударных падежных окончаний имен существительных.</w:t>
      </w:r>
    </w:p>
    <w:p w:rsidR="00BA253E" w:rsidRPr="00630221" w:rsidRDefault="00BA253E" w:rsidP="00BA25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0221">
        <w:rPr>
          <w:rFonts w:ascii="Times New Roman" w:hAnsi="Times New Roman" w:cs="Times New Roman"/>
          <w:sz w:val="24"/>
          <w:szCs w:val="24"/>
        </w:rPr>
        <w:t>Орфограммы в окончаниях имен прилагательных.</w:t>
      </w:r>
    </w:p>
    <w:p w:rsidR="00BA253E" w:rsidRPr="00630221" w:rsidRDefault="00BA253E" w:rsidP="00BA253E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30221">
        <w:rPr>
          <w:rFonts w:ascii="Times New Roman" w:hAnsi="Times New Roman" w:cs="Times New Roman"/>
          <w:sz w:val="24"/>
          <w:szCs w:val="24"/>
        </w:rPr>
        <w:lastRenderedPageBreak/>
        <w:t xml:space="preserve">Буквы </w:t>
      </w:r>
      <w:proofErr w:type="gramStart"/>
      <w:r w:rsidRPr="00630221">
        <w:rPr>
          <w:rFonts w:ascii="Times New Roman" w:hAnsi="Times New Roman" w:cs="Times New Roman"/>
          <w:i/>
          <w:iCs/>
          <w:sz w:val="24"/>
          <w:szCs w:val="24"/>
        </w:rPr>
        <w:t>о-</w:t>
      </w:r>
      <w:proofErr w:type="gramEnd"/>
      <w:r w:rsidRPr="00630221">
        <w:rPr>
          <w:rFonts w:ascii="Times New Roman" w:hAnsi="Times New Roman" w:cs="Times New Roman"/>
          <w:i/>
          <w:iCs/>
          <w:sz w:val="24"/>
          <w:szCs w:val="24"/>
        </w:rPr>
        <w:t xml:space="preserve"> ё</w:t>
      </w:r>
      <w:r w:rsidRPr="00630221">
        <w:rPr>
          <w:rFonts w:ascii="Times New Roman" w:hAnsi="Times New Roman" w:cs="Times New Roman"/>
          <w:sz w:val="24"/>
          <w:szCs w:val="24"/>
        </w:rPr>
        <w:t xml:space="preserve"> после шипящих и </w:t>
      </w:r>
      <w:r w:rsidRPr="00630221">
        <w:rPr>
          <w:rFonts w:ascii="Times New Roman" w:hAnsi="Times New Roman" w:cs="Times New Roman"/>
          <w:i/>
          <w:iCs/>
          <w:sz w:val="24"/>
          <w:szCs w:val="24"/>
        </w:rPr>
        <w:t xml:space="preserve">ц. </w:t>
      </w:r>
    </w:p>
    <w:p w:rsidR="00BA253E" w:rsidRPr="00630221" w:rsidRDefault="00BA253E" w:rsidP="00BA25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0221">
        <w:rPr>
          <w:rFonts w:ascii="Times New Roman" w:hAnsi="Times New Roman" w:cs="Times New Roman"/>
          <w:sz w:val="24"/>
          <w:szCs w:val="24"/>
        </w:rPr>
        <w:t xml:space="preserve">Мягкий знак в конце слов после шипящих. </w:t>
      </w:r>
    </w:p>
    <w:p w:rsidR="00BA253E" w:rsidRPr="00630221" w:rsidRDefault="00BA253E" w:rsidP="00BA25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0221">
        <w:rPr>
          <w:rFonts w:ascii="Times New Roman" w:hAnsi="Times New Roman" w:cs="Times New Roman"/>
          <w:sz w:val="24"/>
          <w:szCs w:val="24"/>
        </w:rPr>
        <w:t>Орфограммы приставок.</w:t>
      </w:r>
    </w:p>
    <w:p w:rsidR="00BA253E" w:rsidRPr="00630221" w:rsidRDefault="00BA253E" w:rsidP="00BA25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0221">
        <w:rPr>
          <w:rFonts w:ascii="Times New Roman" w:hAnsi="Times New Roman" w:cs="Times New Roman"/>
          <w:sz w:val="24"/>
          <w:szCs w:val="24"/>
        </w:rPr>
        <w:t xml:space="preserve">Разделительный твердый и разделительный мягкие знаки. </w:t>
      </w:r>
    </w:p>
    <w:p w:rsidR="00BA253E" w:rsidRPr="00630221" w:rsidRDefault="00BA253E" w:rsidP="00BA25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0221">
        <w:rPr>
          <w:rFonts w:ascii="Times New Roman" w:hAnsi="Times New Roman" w:cs="Times New Roman"/>
          <w:sz w:val="24"/>
          <w:szCs w:val="24"/>
        </w:rPr>
        <w:t xml:space="preserve">Знаки препинания при однородных членах предложения. </w:t>
      </w:r>
    </w:p>
    <w:p w:rsidR="00BA253E" w:rsidRPr="00630221" w:rsidRDefault="00BA253E" w:rsidP="00BA25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0221">
        <w:rPr>
          <w:rFonts w:ascii="Times New Roman" w:hAnsi="Times New Roman" w:cs="Times New Roman"/>
          <w:sz w:val="24"/>
          <w:szCs w:val="24"/>
        </w:rPr>
        <w:t>Синтаксический анализ предложения.</w:t>
      </w:r>
    </w:p>
    <w:p w:rsidR="00BA253E" w:rsidRPr="00630221" w:rsidRDefault="00BA253E" w:rsidP="00BA25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0221">
        <w:rPr>
          <w:rFonts w:ascii="Times New Roman" w:hAnsi="Times New Roman" w:cs="Times New Roman"/>
          <w:sz w:val="24"/>
          <w:szCs w:val="24"/>
        </w:rPr>
        <w:t>Глагол как часть речи. Правописание приставок в глаголах.</w:t>
      </w:r>
    </w:p>
    <w:p w:rsidR="00BA253E" w:rsidRPr="00630221" w:rsidRDefault="00BA253E" w:rsidP="00BA25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0221">
        <w:rPr>
          <w:rFonts w:ascii="Times New Roman" w:hAnsi="Times New Roman" w:cs="Times New Roman"/>
          <w:sz w:val="24"/>
          <w:szCs w:val="24"/>
        </w:rPr>
        <w:t xml:space="preserve">Правописание </w:t>
      </w:r>
      <w:r w:rsidRPr="00630221">
        <w:rPr>
          <w:rFonts w:ascii="Times New Roman" w:hAnsi="Times New Roman" w:cs="Times New Roman"/>
          <w:i/>
          <w:iCs/>
          <w:sz w:val="24"/>
          <w:szCs w:val="24"/>
        </w:rPr>
        <w:t>не</w:t>
      </w:r>
      <w:r w:rsidRPr="00630221">
        <w:rPr>
          <w:rFonts w:ascii="Times New Roman" w:hAnsi="Times New Roman" w:cs="Times New Roman"/>
          <w:sz w:val="24"/>
          <w:szCs w:val="24"/>
        </w:rPr>
        <w:t xml:space="preserve"> с глаголами. </w:t>
      </w:r>
    </w:p>
    <w:p w:rsidR="00BA253E" w:rsidRPr="00630221" w:rsidRDefault="00BA253E" w:rsidP="00BA25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0221">
        <w:rPr>
          <w:rFonts w:ascii="Times New Roman" w:hAnsi="Times New Roman" w:cs="Times New Roman"/>
          <w:sz w:val="24"/>
          <w:szCs w:val="24"/>
        </w:rPr>
        <w:t xml:space="preserve">Мягкий знак после шипящих в глаголах. </w:t>
      </w:r>
    </w:p>
    <w:p w:rsidR="00BA253E" w:rsidRPr="00630221" w:rsidRDefault="00BA253E" w:rsidP="00BA25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0221">
        <w:rPr>
          <w:rFonts w:ascii="Times New Roman" w:hAnsi="Times New Roman" w:cs="Times New Roman"/>
          <w:sz w:val="24"/>
          <w:szCs w:val="24"/>
        </w:rPr>
        <w:t xml:space="preserve">Правописание </w:t>
      </w:r>
      <w:proofErr w:type="spellStart"/>
      <w:r w:rsidRPr="00630221">
        <w:rPr>
          <w:rFonts w:ascii="Times New Roman" w:hAnsi="Times New Roman" w:cs="Times New Roman"/>
          <w:i/>
          <w:iCs/>
          <w:sz w:val="24"/>
          <w:szCs w:val="24"/>
        </w:rPr>
        <w:t>ться</w:t>
      </w:r>
      <w:proofErr w:type="spellEnd"/>
      <w:r w:rsidRPr="00630221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630221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30221">
        <w:rPr>
          <w:rFonts w:ascii="Times New Roman" w:hAnsi="Times New Roman" w:cs="Times New Roman"/>
          <w:i/>
          <w:iCs/>
          <w:sz w:val="24"/>
          <w:szCs w:val="24"/>
        </w:rPr>
        <w:t>т</w:t>
      </w:r>
      <w:proofErr w:type="gramEnd"/>
      <w:r w:rsidRPr="00630221">
        <w:rPr>
          <w:rFonts w:ascii="Times New Roman" w:hAnsi="Times New Roman" w:cs="Times New Roman"/>
          <w:i/>
          <w:iCs/>
          <w:sz w:val="24"/>
          <w:szCs w:val="24"/>
        </w:rPr>
        <w:t>ся</w:t>
      </w:r>
      <w:proofErr w:type="spellEnd"/>
      <w:r w:rsidRPr="00630221">
        <w:rPr>
          <w:rFonts w:ascii="Times New Roman" w:hAnsi="Times New Roman" w:cs="Times New Roman"/>
          <w:sz w:val="24"/>
          <w:szCs w:val="24"/>
        </w:rPr>
        <w:t xml:space="preserve"> в глаголах. </w:t>
      </w:r>
    </w:p>
    <w:p w:rsidR="00BA253E" w:rsidRPr="00630221" w:rsidRDefault="00BA253E" w:rsidP="00BA25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0221">
        <w:rPr>
          <w:rFonts w:ascii="Times New Roman" w:hAnsi="Times New Roman" w:cs="Times New Roman"/>
          <w:sz w:val="24"/>
          <w:szCs w:val="24"/>
        </w:rPr>
        <w:t>Правописание глаголов. Правописание безударных окончаний глаголов.</w:t>
      </w:r>
    </w:p>
    <w:p w:rsidR="00BA253E" w:rsidRPr="00630221" w:rsidRDefault="00BA253E" w:rsidP="00BA25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0221">
        <w:rPr>
          <w:rFonts w:ascii="Times New Roman" w:hAnsi="Times New Roman" w:cs="Times New Roman"/>
          <w:sz w:val="24"/>
          <w:szCs w:val="24"/>
        </w:rPr>
        <w:t xml:space="preserve">Правописание суффиксов глаголов. </w:t>
      </w:r>
    </w:p>
    <w:p w:rsidR="00BA253E" w:rsidRPr="00630221" w:rsidRDefault="00BA253E" w:rsidP="00BA25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0221">
        <w:rPr>
          <w:rFonts w:ascii="Times New Roman" w:hAnsi="Times New Roman" w:cs="Times New Roman"/>
          <w:sz w:val="24"/>
          <w:szCs w:val="24"/>
        </w:rPr>
        <w:t xml:space="preserve">Правописание окончаний глаголов в прошедшем времени. </w:t>
      </w:r>
    </w:p>
    <w:p w:rsidR="00BA253E" w:rsidRPr="00630221" w:rsidRDefault="00BA253E" w:rsidP="00BA25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0221">
        <w:rPr>
          <w:rFonts w:ascii="Times New Roman" w:hAnsi="Times New Roman" w:cs="Times New Roman"/>
          <w:sz w:val="24"/>
          <w:szCs w:val="24"/>
        </w:rPr>
        <w:t xml:space="preserve">Правописание гласных на конце наречий. </w:t>
      </w:r>
    </w:p>
    <w:p w:rsidR="00BA253E" w:rsidRPr="00630221" w:rsidRDefault="00BA253E" w:rsidP="00BA25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0221">
        <w:rPr>
          <w:rFonts w:ascii="Times New Roman" w:hAnsi="Times New Roman" w:cs="Times New Roman"/>
          <w:sz w:val="24"/>
          <w:szCs w:val="24"/>
        </w:rPr>
        <w:t xml:space="preserve">Мягкий знак на конце слов после шипящих. </w:t>
      </w:r>
    </w:p>
    <w:p w:rsidR="00BA253E" w:rsidRPr="00630221" w:rsidRDefault="00BA253E" w:rsidP="00BA25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0221">
        <w:rPr>
          <w:rFonts w:ascii="Times New Roman" w:hAnsi="Times New Roman" w:cs="Times New Roman"/>
          <w:sz w:val="24"/>
          <w:szCs w:val="24"/>
        </w:rPr>
        <w:t xml:space="preserve">Слитное и раздельное написание числительных. </w:t>
      </w:r>
    </w:p>
    <w:p w:rsidR="00BA253E" w:rsidRPr="00630221" w:rsidRDefault="00BA253E" w:rsidP="00BA25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0221">
        <w:rPr>
          <w:rFonts w:ascii="Times New Roman" w:hAnsi="Times New Roman" w:cs="Times New Roman"/>
          <w:sz w:val="24"/>
          <w:szCs w:val="24"/>
        </w:rPr>
        <w:t xml:space="preserve">Правописание мягкого знака в именах числительных. </w:t>
      </w:r>
    </w:p>
    <w:p w:rsidR="00BA253E" w:rsidRPr="00630221" w:rsidRDefault="00BA253E" w:rsidP="00BA25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0221">
        <w:rPr>
          <w:rFonts w:ascii="Times New Roman" w:hAnsi="Times New Roman" w:cs="Times New Roman"/>
          <w:sz w:val="24"/>
          <w:szCs w:val="24"/>
        </w:rPr>
        <w:t xml:space="preserve">Правописание числительных. </w:t>
      </w:r>
    </w:p>
    <w:p w:rsidR="00BA253E" w:rsidRPr="00630221" w:rsidRDefault="00BA253E" w:rsidP="00BA25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0221">
        <w:rPr>
          <w:rFonts w:ascii="Times New Roman" w:hAnsi="Times New Roman" w:cs="Times New Roman"/>
          <w:sz w:val="24"/>
          <w:szCs w:val="24"/>
        </w:rPr>
        <w:t xml:space="preserve">Правописание мягкого знака в словах. </w:t>
      </w:r>
    </w:p>
    <w:p w:rsidR="00BA253E" w:rsidRPr="00630221" w:rsidRDefault="00BA253E" w:rsidP="00BA25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0221">
        <w:rPr>
          <w:rFonts w:ascii="Times New Roman" w:hAnsi="Times New Roman" w:cs="Times New Roman"/>
          <w:sz w:val="24"/>
          <w:szCs w:val="24"/>
        </w:rPr>
        <w:t xml:space="preserve">Правописание слов в словосочетаниях. </w:t>
      </w:r>
    </w:p>
    <w:p w:rsidR="00BA253E" w:rsidRPr="00630221" w:rsidRDefault="00BA253E" w:rsidP="00BA25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0221">
        <w:rPr>
          <w:rFonts w:ascii="Times New Roman" w:hAnsi="Times New Roman" w:cs="Times New Roman"/>
          <w:sz w:val="24"/>
          <w:szCs w:val="24"/>
        </w:rPr>
        <w:t>Знаки препинания в сложном предложении.</w:t>
      </w:r>
    </w:p>
    <w:p w:rsidR="00BA253E" w:rsidRPr="00630221" w:rsidRDefault="00BA253E" w:rsidP="00BA253E">
      <w:pPr>
        <w:pStyle w:val="aff4"/>
        <w:numPr>
          <w:ilvl w:val="0"/>
          <w:numId w:val="33"/>
        </w:numPr>
        <w:suppressAutoHyphens w:val="0"/>
        <w:spacing w:line="240" w:lineRule="auto"/>
        <w:ind w:left="284" w:hanging="284"/>
        <w:jc w:val="both"/>
        <w:rPr>
          <w:b/>
          <w:i/>
          <w:sz w:val="24"/>
          <w:szCs w:val="24"/>
        </w:rPr>
      </w:pPr>
      <w:r w:rsidRPr="00630221">
        <w:rPr>
          <w:b/>
          <w:i/>
          <w:sz w:val="24"/>
          <w:szCs w:val="24"/>
        </w:rPr>
        <w:t xml:space="preserve"> «Развитие речи»</w:t>
      </w:r>
    </w:p>
    <w:p w:rsidR="00BA253E" w:rsidRPr="00630221" w:rsidRDefault="00BA253E" w:rsidP="00BA25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0221">
        <w:rPr>
          <w:rFonts w:ascii="Times New Roman" w:hAnsi="Times New Roman" w:cs="Times New Roman"/>
          <w:sz w:val="24"/>
          <w:szCs w:val="24"/>
        </w:rPr>
        <w:t xml:space="preserve">Повторение. Письма. Создание собственных текстов. Корректирование текстов. </w:t>
      </w:r>
    </w:p>
    <w:p w:rsidR="00BA253E" w:rsidRPr="00630221" w:rsidRDefault="00BA253E" w:rsidP="00BA25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0221">
        <w:rPr>
          <w:rFonts w:ascii="Times New Roman" w:hAnsi="Times New Roman" w:cs="Times New Roman"/>
          <w:sz w:val="24"/>
          <w:szCs w:val="24"/>
        </w:rPr>
        <w:t xml:space="preserve">Типы текста. </w:t>
      </w:r>
    </w:p>
    <w:p w:rsidR="00BA253E" w:rsidRPr="00630221" w:rsidRDefault="00BA253E" w:rsidP="00BA25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0221">
        <w:rPr>
          <w:rFonts w:ascii="Times New Roman" w:hAnsi="Times New Roman" w:cs="Times New Roman"/>
          <w:sz w:val="24"/>
          <w:szCs w:val="24"/>
        </w:rPr>
        <w:t xml:space="preserve">Изложения подробные, сжатые. </w:t>
      </w:r>
    </w:p>
    <w:p w:rsidR="00BA253E" w:rsidRPr="00630221" w:rsidRDefault="00BA253E" w:rsidP="00BA25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0221">
        <w:rPr>
          <w:rFonts w:ascii="Times New Roman" w:hAnsi="Times New Roman" w:cs="Times New Roman"/>
          <w:sz w:val="24"/>
          <w:szCs w:val="24"/>
        </w:rPr>
        <w:t>Озаглавливание</w:t>
      </w:r>
      <w:proofErr w:type="spellEnd"/>
      <w:r w:rsidRPr="00630221">
        <w:rPr>
          <w:rFonts w:ascii="Times New Roman" w:hAnsi="Times New Roman" w:cs="Times New Roman"/>
          <w:sz w:val="24"/>
          <w:szCs w:val="24"/>
        </w:rPr>
        <w:t xml:space="preserve"> текста. Составление плана текста. </w:t>
      </w:r>
    </w:p>
    <w:p w:rsidR="00BA253E" w:rsidRPr="00630221" w:rsidRDefault="00BA253E" w:rsidP="00BA25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0221">
        <w:rPr>
          <w:rFonts w:ascii="Times New Roman" w:hAnsi="Times New Roman" w:cs="Times New Roman"/>
          <w:sz w:val="24"/>
          <w:szCs w:val="24"/>
        </w:rPr>
        <w:t>Сочинени</w:t>
      </w:r>
      <w:proofErr w:type="gramStart"/>
      <w:r w:rsidRPr="00630221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630221">
        <w:rPr>
          <w:rFonts w:ascii="Times New Roman" w:hAnsi="Times New Roman" w:cs="Times New Roman"/>
          <w:sz w:val="24"/>
          <w:szCs w:val="24"/>
        </w:rPr>
        <w:t xml:space="preserve"> описание. Сочинение-повествование. Сочинение -  рассуждение.</w:t>
      </w:r>
    </w:p>
    <w:p w:rsidR="00BA253E" w:rsidRPr="00630221" w:rsidRDefault="00BA253E" w:rsidP="00BA25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0221">
        <w:rPr>
          <w:rFonts w:ascii="Times New Roman" w:hAnsi="Times New Roman" w:cs="Times New Roman"/>
          <w:sz w:val="24"/>
          <w:szCs w:val="24"/>
        </w:rPr>
        <w:t xml:space="preserve">Изложение с элементами сочинения. </w:t>
      </w:r>
    </w:p>
    <w:p w:rsidR="00BA253E" w:rsidRPr="00630221" w:rsidRDefault="00BA253E" w:rsidP="00BA25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0221">
        <w:rPr>
          <w:rFonts w:ascii="Times New Roman" w:hAnsi="Times New Roman" w:cs="Times New Roman"/>
          <w:sz w:val="24"/>
          <w:szCs w:val="24"/>
        </w:rPr>
        <w:t>Пересказ текст</w:t>
      </w:r>
      <w:proofErr w:type="gramStart"/>
      <w:r w:rsidRPr="00630221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630221">
        <w:rPr>
          <w:rFonts w:ascii="Times New Roman" w:hAnsi="Times New Roman" w:cs="Times New Roman"/>
          <w:sz w:val="24"/>
          <w:szCs w:val="24"/>
        </w:rPr>
        <w:t xml:space="preserve"> изложение) от другого лица. </w:t>
      </w:r>
    </w:p>
    <w:p w:rsidR="00BA253E" w:rsidRPr="00630221" w:rsidRDefault="00BA253E" w:rsidP="00BA253E">
      <w:pPr>
        <w:pStyle w:val="aff4"/>
        <w:numPr>
          <w:ilvl w:val="0"/>
          <w:numId w:val="33"/>
        </w:numPr>
        <w:suppressAutoHyphens w:val="0"/>
        <w:spacing w:line="240" w:lineRule="auto"/>
        <w:ind w:left="709" w:hanging="709"/>
        <w:jc w:val="both"/>
        <w:rPr>
          <w:b/>
          <w:i/>
          <w:sz w:val="24"/>
          <w:szCs w:val="24"/>
        </w:rPr>
      </w:pPr>
      <w:r w:rsidRPr="00630221">
        <w:rPr>
          <w:b/>
          <w:i/>
          <w:sz w:val="24"/>
          <w:szCs w:val="24"/>
        </w:rPr>
        <w:t>Повторение</w:t>
      </w:r>
    </w:p>
    <w:p w:rsidR="00293173" w:rsidRPr="00501916" w:rsidRDefault="00293173" w:rsidP="00262D60">
      <w:pPr>
        <w:suppressAutoHyphens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262D60" w:rsidRPr="00501916" w:rsidRDefault="00262D60" w:rsidP="00262D60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1916">
        <w:rPr>
          <w:rFonts w:ascii="Times New Roman" w:eastAsia="Calibri" w:hAnsi="Times New Roman" w:cs="Times New Roman"/>
          <w:sz w:val="24"/>
          <w:szCs w:val="24"/>
          <w:lang w:eastAsia="zh-CN"/>
        </w:rPr>
        <w:t>3.</w:t>
      </w:r>
      <w:r w:rsidRPr="00501916">
        <w:rPr>
          <w:rFonts w:ascii="Times New Roman" w:hAnsi="Times New Roman" w:cs="Times New Roman"/>
          <w:b/>
          <w:bCs/>
          <w:sz w:val="24"/>
          <w:szCs w:val="24"/>
        </w:rPr>
        <w:t>ТЕМАТИЧЕСКОЕ ПЛАНИРОВАНИЕ С УКАЗАНИЕМ КОЛИЧЕСТВА ЧАСОВ, ОТВОДИМЫХ НА ИЗУЧЕНИЕ КАЖДОЙ ТЕМЫ</w:t>
      </w:r>
    </w:p>
    <w:p w:rsidR="00262D60" w:rsidRPr="00501916" w:rsidRDefault="00262D60" w:rsidP="00262D60">
      <w:pPr>
        <w:pStyle w:val="aff4"/>
        <w:shd w:val="clear" w:color="auto" w:fill="FFFFFF"/>
        <w:spacing w:line="240" w:lineRule="auto"/>
        <w:ind w:firstLine="0"/>
        <w:jc w:val="center"/>
        <w:rPr>
          <w:b/>
          <w:bCs/>
          <w:sz w:val="24"/>
          <w:szCs w:val="24"/>
        </w:rPr>
      </w:pPr>
    </w:p>
    <w:p w:rsidR="00262D60" w:rsidRPr="00C55860" w:rsidRDefault="00262D60" w:rsidP="002E1C95">
      <w:pPr>
        <w:suppressAutoHyphens/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C55860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1 класс</w:t>
      </w:r>
    </w:p>
    <w:tbl>
      <w:tblPr>
        <w:tblW w:w="992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4"/>
        <w:gridCol w:w="4111"/>
        <w:gridCol w:w="992"/>
        <w:gridCol w:w="3686"/>
      </w:tblGrid>
      <w:tr w:rsidR="00126B67" w:rsidRPr="00630221" w:rsidTr="00126B67">
        <w:trPr>
          <w:trHeight w:val="46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B67" w:rsidRPr="00630221" w:rsidRDefault="00126B67" w:rsidP="00BA253E">
            <w:pPr>
              <w:tabs>
                <w:tab w:val="left" w:pos="495"/>
              </w:tabs>
              <w:autoSpaceDE w:val="0"/>
              <w:autoSpaceDN w:val="0"/>
              <w:adjustRightInd w:val="0"/>
              <w:spacing w:after="12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02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126B67" w:rsidRPr="00630221" w:rsidRDefault="00126B67" w:rsidP="00BA253E">
            <w:pPr>
              <w:tabs>
                <w:tab w:val="left" w:pos="495"/>
              </w:tabs>
              <w:autoSpaceDE w:val="0"/>
              <w:autoSpaceDN w:val="0"/>
              <w:adjustRightInd w:val="0"/>
              <w:spacing w:after="12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6302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302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B67" w:rsidRPr="00630221" w:rsidRDefault="00126B67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02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Раздел/ тема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B67" w:rsidRPr="00630221" w:rsidRDefault="00126B67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02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</w:t>
            </w:r>
          </w:p>
          <w:p w:rsidR="00126B67" w:rsidRPr="00630221" w:rsidRDefault="00126B67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02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B67" w:rsidRPr="00630221" w:rsidRDefault="00126B67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6B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и формы деятельности с учѐтом модуля «Школьный урок» рабочей программы воспитания Учреждения</w:t>
            </w:r>
          </w:p>
        </w:tc>
      </w:tr>
      <w:tr w:rsidR="00CF229C" w:rsidRPr="00630221" w:rsidTr="0022745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3B6FC0" w:rsidRDefault="00CF229C" w:rsidP="00BA253E">
            <w:pPr>
              <w:pStyle w:val="aff4"/>
              <w:numPr>
                <w:ilvl w:val="0"/>
                <w:numId w:val="36"/>
              </w:num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3B6FC0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eastAsia="Calibri" w:hAnsi="Times New Roman" w:cs="Times New Roman"/>
                <w:sz w:val="24"/>
                <w:szCs w:val="24"/>
              </w:rPr>
              <w:t>Наша речь. Гигиенические правила письма. Алгоритм действий на страницах прописей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630221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229C" w:rsidRPr="00CF229C" w:rsidRDefault="00CF229C" w:rsidP="00CF229C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Установление доверительных отношений между учителем и учащимися, способствующих позитивному восприятию учащимися требований и просьб учителя, привлечению их внимания </w:t>
            </w:r>
            <w:proofErr w:type="gramStart"/>
            <w:r w:rsidRPr="00CF229C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CF229C" w:rsidRPr="00CF229C" w:rsidRDefault="00CF229C" w:rsidP="00CF229C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29C">
              <w:rPr>
                <w:rFonts w:ascii="Times New Roman" w:eastAsia="Calibri" w:hAnsi="Times New Roman" w:cs="Times New Roman"/>
                <w:sz w:val="24"/>
                <w:szCs w:val="24"/>
              </w:rPr>
              <w:t>обсуждаемой на уроке информации, активизации их познавательной</w:t>
            </w:r>
          </w:p>
          <w:p w:rsidR="00CF229C" w:rsidRPr="00CF229C" w:rsidRDefault="00CF229C" w:rsidP="00CF229C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29C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деятельности;</w:t>
            </w:r>
          </w:p>
          <w:p w:rsidR="00CF229C" w:rsidRPr="00CF229C" w:rsidRDefault="00CF229C" w:rsidP="00CF229C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2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побуждение учащихся соблюдать на уроке общепринятые нормы поведения, правила общения со старшими (учителями) и сверстниками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F229C">
              <w:rPr>
                <w:rFonts w:ascii="Times New Roman" w:eastAsia="Calibri" w:hAnsi="Times New Roman" w:cs="Times New Roman"/>
                <w:sz w:val="24"/>
                <w:szCs w:val="24"/>
              </w:rPr>
              <w:t>(школьниками), принципы учебной дисциплины и самоорганизации.</w:t>
            </w:r>
          </w:p>
          <w:p w:rsidR="00CF229C" w:rsidRPr="00CF229C" w:rsidRDefault="00CF229C" w:rsidP="00CF229C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29C">
              <w:rPr>
                <w:rFonts w:ascii="Times New Roman" w:eastAsia="Calibri" w:hAnsi="Times New Roman" w:cs="Times New Roman"/>
                <w:sz w:val="24"/>
                <w:szCs w:val="24"/>
              </w:rPr>
              <w:t>Включение в урок игровых процедур, которые помогают поддержать мотивацию учащихся к получению знаний, налаживанию позитивных межличностных отношений в классе, помогают установлению</w:t>
            </w:r>
          </w:p>
          <w:p w:rsidR="00CF229C" w:rsidRPr="00CF229C" w:rsidRDefault="00CF229C" w:rsidP="00CF229C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29C">
              <w:rPr>
                <w:rFonts w:ascii="Times New Roman" w:eastAsia="Calibri" w:hAnsi="Times New Roman" w:cs="Times New Roman"/>
                <w:sz w:val="24"/>
                <w:szCs w:val="24"/>
              </w:rPr>
              <w:t>доброжелательной атмосферы во время урока.</w:t>
            </w:r>
          </w:p>
          <w:p w:rsidR="00CF229C" w:rsidRPr="00CF229C" w:rsidRDefault="00CF229C" w:rsidP="00CF229C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Воспитание проявления сопереживания, уважения и доброжелательности, в том числе с использованием </w:t>
            </w:r>
            <w:proofErr w:type="gramStart"/>
            <w:r w:rsidRPr="00CF229C">
              <w:rPr>
                <w:rFonts w:ascii="Times New Roman" w:eastAsia="Calibri" w:hAnsi="Times New Roman" w:cs="Times New Roman"/>
                <w:sz w:val="24"/>
                <w:szCs w:val="24"/>
              </w:rPr>
              <w:t>адекватных</w:t>
            </w:r>
            <w:proofErr w:type="gramEnd"/>
          </w:p>
          <w:p w:rsidR="00CF229C" w:rsidRPr="00CF229C" w:rsidRDefault="00CF229C" w:rsidP="00CF229C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29C">
              <w:rPr>
                <w:rFonts w:ascii="Times New Roman" w:eastAsia="Calibri" w:hAnsi="Times New Roman" w:cs="Times New Roman"/>
                <w:sz w:val="24"/>
                <w:szCs w:val="24"/>
              </w:rPr>
              <w:t>языковых сре</w:t>
            </w:r>
            <w:proofErr w:type="gramStart"/>
            <w:r w:rsidRPr="00CF229C">
              <w:rPr>
                <w:rFonts w:ascii="Times New Roman" w:eastAsia="Calibri" w:hAnsi="Times New Roman" w:cs="Times New Roman"/>
                <w:sz w:val="24"/>
                <w:szCs w:val="24"/>
              </w:rPr>
              <w:t>дств дл</w:t>
            </w:r>
            <w:proofErr w:type="gramEnd"/>
            <w:r w:rsidRPr="00CF229C">
              <w:rPr>
                <w:rFonts w:ascii="Times New Roman" w:eastAsia="Calibri" w:hAnsi="Times New Roman" w:cs="Times New Roman"/>
                <w:sz w:val="24"/>
                <w:szCs w:val="24"/>
              </w:rPr>
              <w:t>я выражения своего состояния и чувств;</w:t>
            </w:r>
          </w:p>
          <w:p w:rsidR="00CF229C" w:rsidRPr="00630221" w:rsidRDefault="00CF229C" w:rsidP="00CF229C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29C">
              <w:rPr>
                <w:rFonts w:ascii="Times New Roman" w:eastAsia="Calibri" w:hAnsi="Times New Roman" w:cs="Times New Roman"/>
                <w:sz w:val="24"/>
                <w:szCs w:val="24"/>
              </w:rPr>
              <w:t>бережного отношения к физическому и психическому здоровью, проявляющегося в выборе приемлемых способов речевого самовыражения и соблюдении норм речевого этикета и правил общения.</w:t>
            </w:r>
          </w:p>
        </w:tc>
      </w:tr>
      <w:tr w:rsidR="00CF229C" w:rsidRPr="00630221" w:rsidTr="0022745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3B6FC0" w:rsidRDefault="00CF229C" w:rsidP="00BA253E">
            <w:pPr>
              <w:pStyle w:val="aff4"/>
              <w:numPr>
                <w:ilvl w:val="0"/>
                <w:numId w:val="36"/>
              </w:num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3B6FC0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eastAsia="Calibri" w:hAnsi="Times New Roman" w:cs="Times New Roman"/>
                <w:sz w:val="24"/>
                <w:szCs w:val="24"/>
              </w:rPr>
              <w:t>Слово. Предложение. Прямые вертикальные и горизонтальные  линии.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630221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ind w:right="-60"/>
              <w:contextualSpacing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  <w:r w:rsidRPr="00630221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229C" w:rsidRPr="00630221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ind w:right="-60"/>
              <w:contextualSpacing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</w:p>
        </w:tc>
      </w:tr>
      <w:tr w:rsidR="00CF229C" w:rsidRPr="00630221" w:rsidTr="0022745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3B6FC0" w:rsidRDefault="00CF229C" w:rsidP="00BA253E">
            <w:pPr>
              <w:pStyle w:val="aff4"/>
              <w:numPr>
                <w:ilvl w:val="0"/>
                <w:numId w:val="36"/>
              </w:num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3B6FC0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eastAsia="Calibri" w:hAnsi="Times New Roman" w:cs="Times New Roman"/>
                <w:sz w:val="24"/>
                <w:szCs w:val="24"/>
              </w:rPr>
              <w:t>Слово. Прямые вертикальные линии.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630221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  <w:r w:rsidRPr="00630221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229C" w:rsidRPr="00630221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</w:p>
        </w:tc>
      </w:tr>
      <w:tr w:rsidR="00CF229C" w:rsidRPr="00630221" w:rsidTr="0022745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3B6FC0" w:rsidRDefault="00CF229C" w:rsidP="00BA253E">
            <w:pPr>
              <w:pStyle w:val="aff4"/>
              <w:numPr>
                <w:ilvl w:val="0"/>
                <w:numId w:val="36"/>
              </w:num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3B6FC0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eastAsia="Calibri" w:hAnsi="Times New Roman" w:cs="Times New Roman"/>
                <w:sz w:val="24"/>
                <w:szCs w:val="24"/>
              </w:rPr>
              <w:t>Прямые линии с наклоном влево, вправо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630221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  <w:r w:rsidRPr="00630221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229C" w:rsidRPr="00630221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</w:p>
        </w:tc>
      </w:tr>
      <w:tr w:rsidR="00CF229C" w:rsidRPr="00630221" w:rsidTr="0022745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3B6FC0" w:rsidRDefault="00CF229C" w:rsidP="00BA253E">
            <w:pPr>
              <w:pStyle w:val="aff4"/>
              <w:numPr>
                <w:ilvl w:val="0"/>
                <w:numId w:val="36"/>
              </w:num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3B6FC0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eastAsia="Calibri" w:hAnsi="Times New Roman" w:cs="Times New Roman"/>
                <w:sz w:val="24"/>
                <w:szCs w:val="24"/>
              </w:rPr>
              <w:t>Схема звукового состава слова.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630221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ind w:right="-60"/>
              <w:contextualSpacing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  <w:r w:rsidRPr="00630221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229C" w:rsidRPr="00630221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ind w:right="-60"/>
              <w:contextualSpacing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</w:p>
        </w:tc>
      </w:tr>
      <w:tr w:rsidR="00CF229C" w:rsidRPr="00630221" w:rsidTr="0022745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3B6FC0" w:rsidRDefault="00CF229C" w:rsidP="00BA253E">
            <w:pPr>
              <w:pStyle w:val="aff4"/>
              <w:numPr>
                <w:ilvl w:val="0"/>
                <w:numId w:val="36"/>
              </w:num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3B6FC0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eastAsia="Calibri" w:hAnsi="Times New Roman" w:cs="Times New Roman"/>
                <w:sz w:val="24"/>
                <w:szCs w:val="24"/>
              </w:rPr>
              <w:t>Интонационное выделение заданного звука</w:t>
            </w:r>
            <w:r w:rsidRPr="003B6FC0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слове, определение его места в слове.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630221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ind w:right="-60"/>
              <w:contextualSpacing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  <w:r w:rsidRPr="00630221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229C" w:rsidRPr="00630221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ind w:right="-60"/>
              <w:contextualSpacing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</w:p>
        </w:tc>
      </w:tr>
      <w:tr w:rsidR="00CF229C" w:rsidRPr="00630221" w:rsidTr="0022745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3B6FC0" w:rsidRDefault="00CF229C" w:rsidP="00BA253E">
            <w:pPr>
              <w:pStyle w:val="aff4"/>
              <w:numPr>
                <w:ilvl w:val="0"/>
                <w:numId w:val="36"/>
              </w:num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3B6FC0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eastAsia="Calibri" w:hAnsi="Times New Roman" w:cs="Times New Roman"/>
                <w:sz w:val="24"/>
                <w:szCs w:val="24"/>
              </w:rPr>
              <w:t>Рабочая строка. Полуовалы и прямые линии.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630221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  <w:r w:rsidRPr="00630221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229C" w:rsidRPr="00630221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</w:p>
        </w:tc>
      </w:tr>
      <w:tr w:rsidR="00CF229C" w:rsidRPr="00630221" w:rsidTr="0022745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3B6FC0" w:rsidRDefault="00CF229C" w:rsidP="00BA253E">
            <w:pPr>
              <w:pStyle w:val="aff4"/>
              <w:numPr>
                <w:ilvl w:val="0"/>
                <w:numId w:val="36"/>
              </w:num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3B6FC0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Сравнение слов по звуковой структуре.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630221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  <w:r w:rsidRPr="00630221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229C" w:rsidRPr="00630221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</w:p>
        </w:tc>
      </w:tr>
      <w:tr w:rsidR="00CF229C" w:rsidRPr="00630221" w:rsidTr="00227454">
        <w:trPr>
          <w:trHeight w:val="6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3B6FC0" w:rsidRDefault="00CF229C" w:rsidP="00BA253E">
            <w:pPr>
              <w:pStyle w:val="aff4"/>
              <w:numPr>
                <w:ilvl w:val="0"/>
                <w:numId w:val="36"/>
              </w:num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3B6FC0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eastAsia="Calibri" w:hAnsi="Times New Roman" w:cs="Times New Roman"/>
                <w:sz w:val="24"/>
                <w:szCs w:val="24"/>
              </w:rPr>
              <w:t>Линии сложной траектории.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630221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ind w:right="-60"/>
              <w:contextualSpacing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  <w:r w:rsidRPr="00630221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229C" w:rsidRPr="00630221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ind w:right="-60"/>
              <w:contextualSpacing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</w:p>
        </w:tc>
      </w:tr>
      <w:tr w:rsidR="00CF229C" w:rsidRPr="00630221" w:rsidTr="0022745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3B6FC0" w:rsidRDefault="00CF229C" w:rsidP="00BA253E">
            <w:pPr>
              <w:pStyle w:val="aff4"/>
              <w:numPr>
                <w:ilvl w:val="0"/>
                <w:numId w:val="36"/>
              </w:num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3B6FC0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eastAsia="Calibri" w:hAnsi="Times New Roman" w:cs="Times New Roman"/>
                <w:sz w:val="24"/>
                <w:szCs w:val="24"/>
              </w:rPr>
              <w:t>Овалы и круги. Элементы букв. Письмо элементов букв.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630221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  <w:r w:rsidRPr="00630221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229C" w:rsidRPr="00630221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</w:p>
        </w:tc>
      </w:tr>
      <w:tr w:rsidR="00CF229C" w:rsidRPr="00630221" w:rsidTr="0022745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3B6FC0" w:rsidRDefault="00CF229C" w:rsidP="00BA253E">
            <w:pPr>
              <w:pStyle w:val="aff4"/>
              <w:numPr>
                <w:ilvl w:val="0"/>
                <w:numId w:val="36"/>
              </w:num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3B6FC0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B6FC0">
              <w:rPr>
                <w:rFonts w:ascii="Times New Roman" w:eastAsia="Calibri" w:hAnsi="Times New Roman" w:cs="Times New Roman"/>
                <w:sz w:val="24"/>
                <w:szCs w:val="24"/>
              </w:rPr>
              <w:t>Заглавная и строчная буквы</w:t>
            </w:r>
            <w:proofErr w:type="gramStart"/>
            <w:r w:rsidRPr="003B6F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B6FC0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А</w:t>
            </w:r>
            <w:proofErr w:type="gramEnd"/>
            <w:r w:rsidRPr="003B6FC0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, 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630221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  <w:r w:rsidRPr="00630221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229C" w:rsidRPr="00630221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</w:p>
        </w:tc>
      </w:tr>
      <w:tr w:rsidR="00CF229C" w:rsidRPr="00630221" w:rsidTr="0022745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3B6FC0" w:rsidRDefault="00CF229C" w:rsidP="00BA253E">
            <w:pPr>
              <w:pStyle w:val="aff4"/>
              <w:numPr>
                <w:ilvl w:val="0"/>
                <w:numId w:val="36"/>
              </w:num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3B6FC0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r w:rsidRPr="003B6F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Заглавная буква  </w:t>
            </w:r>
            <w:r w:rsidRPr="003B6FC0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 xml:space="preserve">Я и </w:t>
            </w:r>
            <w:r w:rsidRPr="003B6F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строчная буква </w:t>
            </w:r>
            <w:r w:rsidRPr="003B6FC0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630221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ind w:right="-60"/>
              <w:contextualSpacing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  <w:r w:rsidRPr="00630221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229C" w:rsidRPr="00630221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ind w:right="-60"/>
              <w:contextualSpacing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</w:p>
        </w:tc>
      </w:tr>
      <w:tr w:rsidR="00CF229C" w:rsidRPr="00630221" w:rsidTr="0022745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3B6FC0" w:rsidRDefault="00CF229C" w:rsidP="00BA253E">
            <w:pPr>
              <w:pStyle w:val="aff4"/>
              <w:numPr>
                <w:ilvl w:val="0"/>
                <w:numId w:val="36"/>
              </w:num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3B6FC0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изученных элементов и букв.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630221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  <w:r w:rsidRPr="00630221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229C" w:rsidRPr="00630221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</w:p>
        </w:tc>
      </w:tr>
      <w:tr w:rsidR="00CF229C" w:rsidRPr="00630221" w:rsidTr="0022745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3B6FC0" w:rsidRDefault="00CF229C" w:rsidP="00BA253E">
            <w:pPr>
              <w:pStyle w:val="aff4"/>
              <w:numPr>
                <w:ilvl w:val="0"/>
                <w:numId w:val="36"/>
              </w:num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3B6FC0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r w:rsidRPr="003B6FC0">
              <w:rPr>
                <w:rFonts w:ascii="Times New Roman" w:eastAsia="Calibri" w:hAnsi="Times New Roman" w:cs="Times New Roman"/>
                <w:sz w:val="24"/>
                <w:szCs w:val="24"/>
              </w:rPr>
              <w:t>Заглавная и строчная буквы</w:t>
            </w:r>
            <w:proofErr w:type="gramStart"/>
            <w:r w:rsidRPr="003B6F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B6FC0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О</w:t>
            </w:r>
            <w:proofErr w:type="gramEnd"/>
            <w:r w:rsidRPr="003B6FC0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, 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630221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  <w:r w:rsidRPr="00630221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229C" w:rsidRPr="00630221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</w:p>
        </w:tc>
      </w:tr>
      <w:tr w:rsidR="00CF229C" w:rsidRPr="00630221" w:rsidTr="0022745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3B6FC0" w:rsidRDefault="00CF229C" w:rsidP="00BA253E">
            <w:pPr>
              <w:pStyle w:val="aff4"/>
              <w:numPr>
                <w:ilvl w:val="0"/>
                <w:numId w:val="36"/>
              </w:num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3B6FC0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eastAsia="Calibri" w:hAnsi="Times New Roman" w:cs="Times New Roman"/>
                <w:sz w:val="24"/>
                <w:szCs w:val="24"/>
              </w:rPr>
              <w:t>Заглавная и строчная буквы</w:t>
            </w:r>
            <w:proofErr w:type="gramStart"/>
            <w:r w:rsidRPr="003B6F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Ё</w:t>
            </w:r>
            <w:proofErr w:type="gramEnd"/>
            <w:r w:rsidRPr="003B6FC0">
              <w:rPr>
                <w:rFonts w:ascii="Times New Roman" w:eastAsia="Calibri" w:hAnsi="Times New Roman" w:cs="Times New Roman"/>
                <w:sz w:val="24"/>
                <w:szCs w:val="24"/>
              </w:rPr>
              <w:t>, ё.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630221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  <w:r w:rsidRPr="00630221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229C" w:rsidRPr="00630221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</w:p>
        </w:tc>
      </w:tr>
      <w:tr w:rsidR="00CF229C" w:rsidRPr="00630221" w:rsidTr="0022745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3B6FC0" w:rsidRDefault="00CF229C" w:rsidP="00BA253E">
            <w:pPr>
              <w:pStyle w:val="aff4"/>
              <w:numPr>
                <w:ilvl w:val="0"/>
                <w:numId w:val="36"/>
              </w:num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3B6FC0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изученных букв.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630221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  <w:r w:rsidRPr="00630221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229C" w:rsidRPr="00630221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</w:p>
        </w:tc>
      </w:tr>
      <w:tr w:rsidR="00CF229C" w:rsidRPr="00630221" w:rsidTr="0022745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3B6FC0" w:rsidRDefault="00CF229C" w:rsidP="00BA253E">
            <w:pPr>
              <w:pStyle w:val="aff4"/>
              <w:numPr>
                <w:ilvl w:val="0"/>
                <w:numId w:val="36"/>
              </w:num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3B6FC0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eastAsia="Calibri" w:hAnsi="Times New Roman" w:cs="Times New Roman"/>
                <w:sz w:val="24"/>
                <w:szCs w:val="24"/>
              </w:rPr>
              <w:t>Заглавная и строчная буквы</w:t>
            </w:r>
            <w:proofErr w:type="gramStart"/>
            <w:r w:rsidRPr="003B6F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Pr="003B6FC0">
              <w:rPr>
                <w:rFonts w:ascii="Times New Roman" w:eastAsia="Calibri" w:hAnsi="Times New Roman" w:cs="Times New Roman"/>
                <w:sz w:val="24"/>
                <w:szCs w:val="24"/>
              </w:rPr>
              <w:t>, 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630221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  <w:r w:rsidRPr="00630221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229C" w:rsidRPr="00630221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</w:p>
        </w:tc>
      </w:tr>
      <w:tr w:rsidR="00CF229C" w:rsidRPr="00630221" w:rsidTr="0022745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3B6FC0" w:rsidRDefault="00CF229C" w:rsidP="00BA253E">
            <w:pPr>
              <w:pStyle w:val="aff4"/>
              <w:numPr>
                <w:ilvl w:val="0"/>
                <w:numId w:val="36"/>
              </w:num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3B6FC0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Заглавная и строчная буквы </w:t>
            </w:r>
            <w:proofErr w:type="gramStart"/>
            <w:r w:rsidRPr="003B6FC0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proofErr w:type="gramEnd"/>
            <w:r w:rsidRPr="003B6F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ю.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630221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  <w:r w:rsidRPr="00630221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229C" w:rsidRPr="00630221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</w:p>
        </w:tc>
      </w:tr>
      <w:tr w:rsidR="00CF229C" w:rsidRPr="00630221" w:rsidTr="0022745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3B6FC0" w:rsidRDefault="00CF229C" w:rsidP="00BA253E">
            <w:pPr>
              <w:pStyle w:val="aff4"/>
              <w:numPr>
                <w:ilvl w:val="0"/>
                <w:numId w:val="36"/>
              </w:num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3B6FC0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eastAsia="Calibri" w:hAnsi="Times New Roman" w:cs="Times New Roman"/>
                <w:sz w:val="24"/>
                <w:szCs w:val="24"/>
              </w:rPr>
              <w:t>Заглавная и строчная буквы</w:t>
            </w:r>
            <w:proofErr w:type="gramStart"/>
            <w:r w:rsidRPr="003B6F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</w:t>
            </w:r>
            <w:proofErr w:type="gramEnd"/>
            <w:r w:rsidRPr="003B6FC0">
              <w:rPr>
                <w:rFonts w:ascii="Times New Roman" w:eastAsia="Calibri" w:hAnsi="Times New Roman" w:cs="Times New Roman"/>
                <w:sz w:val="24"/>
                <w:szCs w:val="24"/>
              </w:rPr>
              <w:t>, э.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630221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  <w:r w:rsidRPr="00630221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229C" w:rsidRPr="00630221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</w:p>
        </w:tc>
      </w:tr>
      <w:tr w:rsidR="00CF229C" w:rsidRPr="00630221" w:rsidTr="0022745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3B6FC0" w:rsidRDefault="00CF229C" w:rsidP="00BA253E">
            <w:pPr>
              <w:pStyle w:val="aff4"/>
              <w:numPr>
                <w:ilvl w:val="0"/>
                <w:numId w:val="36"/>
              </w:num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3B6FC0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eastAsia="Calibri" w:hAnsi="Times New Roman" w:cs="Times New Roman"/>
                <w:sz w:val="24"/>
                <w:szCs w:val="24"/>
              </w:rPr>
              <w:t>Заглавная и строчная буквы</w:t>
            </w:r>
            <w:proofErr w:type="gramStart"/>
            <w:r w:rsidRPr="003B6F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</w:t>
            </w:r>
            <w:proofErr w:type="gramEnd"/>
            <w:r w:rsidRPr="003B6FC0">
              <w:rPr>
                <w:rFonts w:ascii="Times New Roman" w:eastAsia="Calibri" w:hAnsi="Times New Roman" w:cs="Times New Roman"/>
                <w:sz w:val="24"/>
                <w:szCs w:val="24"/>
              </w:rPr>
              <w:t>, 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630221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  <w:r w:rsidRPr="00630221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229C" w:rsidRPr="00630221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</w:p>
        </w:tc>
      </w:tr>
      <w:tr w:rsidR="00CF229C" w:rsidRPr="00630221" w:rsidTr="0022745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3B6FC0" w:rsidRDefault="00CF229C" w:rsidP="00BA253E">
            <w:pPr>
              <w:pStyle w:val="aff4"/>
              <w:numPr>
                <w:ilvl w:val="0"/>
                <w:numId w:val="36"/>
              </w:num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3B6FC0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eastAsia="Calibri" w:hAnsi="Times New Roman" w:cs="Times New Roman"/>
                <w:sz w:val="24"/>
                <w:szCs w:val="24"/>
              </w:rPr>
              <w:t>Строчная буква 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630221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  <w:r w:rsidRPr="00630221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229C" w:rsidRPr="00630221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</w:p>
        </w:tc>
      </w:tr>
      <w:tr w:rsidR="00CF229C" w:rsidRPr="00630221" w:rsidTr="0022745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3B6FC0" w:rsidRDefault="00CF229C" w:rsidP="00BA253E">
            <w:pPr>
              <w:pStyle w:val="aff4"/>
              <w:numPr>
                <w:ilvl w:val="0"/>
                <w:numId w:val="36"/>
              </w:num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3B6FC0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eastAsia="Calibri" w:hAnsi="Times New Roman" w:cs="Times New Roman"/>
                <w:sz w:val="24"/>
                <w:szCs w:val="24"/>
              </w:rPr>
              <w:t>Заглавная буква</w:t>
            </w:r>
            <w:proofErr w:type="gramStart"/>
            <w:r w:rsidRPr="003B6F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3B6F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FC0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proofErr w:type="spellEnd"/>
            <w:r w:rsidRPr="003B6F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строчная буква 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630221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  <w:r w:rsidRPr="00630221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229C" w:rsidRPr="00630221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</w:p>
        </w:tc>
      </w:tr>
      <w:tr w:rsidR="00CF229C" w:rsidRPr="00630221" w:rsidTr="0022745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3B6FC0" w:rsidRDefault="00CF229C" w:rsidP="00BA253E">
            <w:pPr>
              <w:pStyle w:val="aff4"/>
              <w:numPr>
                <w:ilvl w:val="0"/>
                <w:numId w:val="36"/>
              </w:num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3B6FC0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eastAsia="Calibri" w:hAnsi="Times New Roman" w:cs="Times New Roman"/>
                <w:sz w:val="24"/>
                <w:szCs w:val="24"/>
              </w:rPr>
              <w:t>Письмо изученных букв.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630221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  <w:r w:rsidRPr="00630221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229C" w:rsidRPr="00630221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</w:p>
        </w:tc>
      </w:tr>
      <w:tr w:rsidR="00CF229C" w:rsidRPr="00630221" w:rsidTr="0022745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3B6FC0" w:rsidRDefault="00CF229C" w:rsidP="00BA253E">
            <w:pPr>
              <w:pStyle w:val="aff4"/>
              <w:numPr>
                <w:ilvl w:val="0"/>
                <w:numId w:val="36"/>
              </w:num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3B6FC0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eastAsia="Calibri" w:hAnsi="Times New Roman" w:cs="Times New Roman"/>
                <w:sz w:val="24"/>
                <w:szCs w:val="24"/>
              </w:rPr>
              <w:t>Обозначение  буквами гласных звуков после парных по твердости – мягкости согласных звуков.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630221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  <w:r w:rsidRPr="00630221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229C" w:rsidRPr="00630221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</w:p>
        </w:tc>
      </w:tr>
      <w:tr w:rsidR="00CF229C" w:rsidRPr="00630221" w:rsidTr="0022745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3B6FC0" w:rsidRDefault="00CF229C" w:rsidP="00BA253E">
            <w:pPr>
              <w:pStyle w:val="aff4"/>
              <w:numPr>
                <w:ilvl w:val="0"/>
                <w:numId w:val="36"/>
              </w:num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3B6FC0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eastAsia="Calibri" w:hAnsi="Times New Roman" w:cs="Times New Roman"/>
                <w:sz w:val="24"/>
                <w:szCs w:val="24"/>
              </w:rPr>
              <w:t>Заглавная и строчная буквы М, 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630221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  <w:r w:rsidRPr="00630221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229C" w:rsidRPr="00630221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</w:p>
        </w:tc>
      </w:tr>
      <w:tr w:rsidR="00CF229C" w:rsidRPr="00630221" w:rsidTr="00227454">
        <w:trPr>
          <w:trHeight w:val="28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3B6FC0" w:rsidRDefault="00CF229C" w:rsidP="00BA253E">
            <w:pPr>
              <w:pStyle w:val="aff4"/>
              <w:numPr>
                <w:ilvl w:val="0"/>
                <w:numId w:val="36"/>
              </w:num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3B6FC0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eastAsia="Calibri" w:hAnsi="Times New Roman" w:cs="Times New Roman"/>
                <w:sz w:val="24"/>
                <w:szCs w:val="24"/>
              </w:rPr>
              <w:t>Заглавная буква 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630221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  <w:r w:rsidRPr="00630221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229C" w:rsidRPr="00630221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</w:p>
        </w:tc>
      </w:tr>
      <w:tr w:rsidR="00CF229C" w:rsidRPr="00630221" w:rsidTr="0022745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3B6FC0" w:rsidRDefault="00CF229C" w:rsidP="00BA253E">
            <w:pPr>
              <w:pStyle w:val="aff4"/>
              <w:numPr>
                <w:ilvl w:val="0"/>
                <w:numId w:val="36"/>
              </w:num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3B6FC0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eastAsia="Calibri" w:hAnsi="Times New Roman" w:cs="Times New Roman"/>
                <w:sz w:val="24"/>
                <w:szCs w:val="24"/>
              </w:rPr>
              <w:t>Строчная буква Н. Письмо слогов, слов</w:t>
            </w:r>
            <w:proofErr w:type="gramStart"/>
            <w:r w:rsidRPr="003B6F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630221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  <w:r w:rsidRPr="00630221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229C" w:rsidRPr="00630221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</w:p>
        </w:tc>
      </w:tr>
      <w:tr w:rsidR="00CF229C" w:rsidRPr="00630221" w:rsidTr="0022745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3B6FC0" w:rsidRDefault="00CF229C" w:rsidP="00BA253E">
            <w:pPr>
              <w:pStyle w:val="aff4"/>
              <w:numPr>
                <w:ilvl w:val="0"/>
                <w:numId w:val="36"/>
              </w:num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3B6FC0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eastAsia="Calibri" w:hAnsi="Times New Roman" w:cs="Times New Roman"/>
                <w:sz w:val="24"/>
                <w:szCs w:val="24"/>
              </w:rPr>
              <w:t>Письмо изученных букв.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630221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  <w:r w:rsidRPr="00630221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229C" w:rsidRPr="00630221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</w:p>
        </w:tc>
      </w:tr>
      <w:tr w:rsidR="00CF229C" w:rsidRPr="00630221" w:rsidTr="0022745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3B6FC0" w:rsidRDefault="00CF229C" w:rsidP="00BA253E">
            <w:pPr>
              <w:pStyle w:val="aff4"/>
              <w:numPr>
                <w:ilvl w:val="0"/>
                <w:numId w:val="36"/>
              </w:num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3B6FC0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eastAsia="Calibri" w:hAnsi="Times New Roman" w:cs="Times New Roman"/>
                <w:sz w:val="24"/>
                <w:szCs w:val="24"/>
              </w:rPr>
              <w:t>Заглавная и строчная буквы Р, р</w:t>
            </w:r>
            <w:proofErr w:type="gramStart"/>
            <w:r w:rsidRPr="003B6FC0"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 w:rsidRPr="003B6FC0">
              <w:rPr>
                <w:rFonts w:ascii="Times New Roman" w:eastAsia="Calibri" w:hAnsi="Times New Roman" w:cs="Times New Roman"/>
                <w:sz w:val="24"/>
                <w:szCs w:val="24"/>
              </w:rPr>
              <w:t>исьмо слогов, слов.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630221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  <w:r w:rsidRPr="00630221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229C" w:rsidRPr="00630221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</w:p>
        </w:tc>
      </w:tr>
      <w:tr w:rsidR="00CF229C" w:rsidRPr="00630221" w:rsidTr="0022745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3B6FC0" w:rsidRDefault="00CF229C" w:rsidP="00BA253E">
            <w:pPr>
              <w:pStyle w:val="aff4"/>
              <w:numPr>
                <w:ilvl w:val="0"/>
                <w:numId w:val="36"/>
              </w:num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3B6FC0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eastAsia="Calibri" w:hAnsi="Times New Roman" w:cs="Times New Roman"/>
                <w:sz w:val="24"/>
                <w:szCs w:val="24"/>
              </w:rPr>
              <w:t>Заглавная и строчная буквы Л, 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630221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  <w:r w:rsidRPr="00630221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229C" w:rsidRPr="00630221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</w:p>
        </w:tc>
      </w:tr>
      <w:tr w:rsidR="00CF229C" w:rsidRPr="00630221" w:rsidTr="0022745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3B6FC0" w:rsidRDefault="00CF229C" w:rsidP="00BA253E">
            <w:pPr>
              <w:pStyle w:val="aff4"/>
              <w:numPr>
                <w:ilvl w:val="0"/>
                <w:numId w:val="36"/>
              </w:num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3B6FC0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eastAsia="Calibri" w:hAnsi="Times New Roman" w:cs="Times New Roman"/>
                <w:sz w:val="24"/>
                <w:szCs w:val="24"/>
              </w:rPr>
              <w:t>Заглавная и строчная буквы Й, 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630221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  <w:r w:rsidRPr="00630221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229C" w:rsidRPr="00630221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</w:p>
        </w:tc>
      </w:tr>
      <w:tr w:rsidR="00CF229C" w:rsidRPr="00630221" w:rsidTr="0022745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3B6FC0" w:rsidRDefault="00CF229C" w:rsidP="00BA253E">
            <w:pPr>
              <w:pStyle w:val="aff4"/>
              <w:numPr>
                <w:ilvl w:val="0"/>
                <w:numId w:val="36"/>
              </w:num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3B6FC0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eastAsia="Calibri" w:hAnsi="Times New Roman" w:cs="Times New Roman"/>
                <w:sz w:val="24"/>
                <w:szCs w:val="24"/>
              </w:rPr>
              <w:t>Слог. Письмо слогов, слов.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630221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  <w:r w:rsidRPr="00630221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229C" w:rsidRPr="00630221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</w:p>
        </w:tc>
      </w:tr>
      <w:tr w:rsidR="00CF229C" w:rsidRPr="00630221" w:rsidTr="0022745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3B6FC0" w:rsidRDefault="00CF229C" w:rsidP="00BA253E">
            <w:pPr>
              <w:pStyle w:val="aff4"/>
              <w:numPr>
                <w:ilvl w:val="0"/>
                <w:numId w:val="36"/>
              </w:num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3B6FC0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eastAsia="Calibri" w:hAnsi="Times New Roman" w:cs="Times New Roman"/>
                <w:sz w:val="24"/>
                <w:szCs w:val="24"/>
              </w:rPr>
              <w:t>Письмо изученных букв.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630221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  <w:r w:rsidRPr="00630221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229C" w:rsidRPr="00630221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</w:p>
        </w:tc>
      </w:tr>
      <w:tr w:rsidR="00CF229C" w:rsidRPr="00630221" w:rsidTr="0022745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3B6FC0" w:rsidRDefault="00CF229C" w:rsidP="00BA253E">
            <w:pPr>
              <w:pStyle w:val="aff4"/>
              <w:numPr>
                <w:ilvl w:val="0"/>
                <w:numId w:val="36"/>
              </w:num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3B6FC0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eastAsia="Calibri" w:hAnsi="Times New Roman" w:cs="Times New Roman"/>
                <w:sz w:val="24"/>
                <w:szCs w:val="24"/>
              </w:rPr>
              <w:t>Ударение.  Заглавная и строчная буквы Г,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630221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  <w:r w:rsidRPr="00630221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9C" w:rsidRPr="00630221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</w:p>
        </w:tc>
      </w:tr>
      <w:tr w:rsidR="00CF229C" w:rsidRPr="00630221" w:rsidTr="0022745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3B6FC0" w:rsidRDefault="00CF229C" w:rsidP="00BA253E">
            <w:pPr>
              <w:pStyle w:val="aff4"/>
              <w:numPr>
                <w:ilvl w:val="0"/>
                <w:numId w:val="36"/>
              </w:num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3B6FC0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eastAsia="Calibri" w:hAnsi="Times New Roman" w:cs="Times New Roman"/>
                <w:sz w:val="24"/>
                <w:szCs w:val="24"/>
              </w:rPr>
              <w:t>Заглавная и строчная буквы</w:t>
            </w:r>
            <w:proofErr w:type="gramStart"/>
            <w:r w:rsidRPr="003B6F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3B6FC0">
              <w:rPr>
                <w:rFonts w:ascii="Times New Roman" w:eastAsia="Calibri" w:hAnsi="Times New Roman" w:cs="Times New Roman"/>
                <w:sz w:val="24"/>
                <w:szCs w:val="24"/>
              </w:rPr>
              <w:t>, к.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630221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  <w:r w:rsidRPr="00630221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1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229C" w:rsidRPr="00630221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</w:p>
        </w:tc>
      </w:tr>
      <w:tr w:rsidR="00CF229C" w:rsidRPr="00630221" w:rsidTr="0022745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3B6FC0" w:rsidRDefault="00CF229C" w:rsidP="00BA253E">
            <w:pPr>
              <w:pStyle w:val="aff4"/>
              <w:numPr>
                <w:ilvl w:val="0"/>
                <w:numId w:val="36"/>
              </w:num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3B6FC0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eastAsia="Calibri" w:hAnsi="Times New Roman" w:cs="Times New Roman"/>
                <w:sz w:val="24"/>
                <w:szCs w:val="24"/>
              </w:rPr>
              <w:t>Дифференциация букв Г, г – К, к.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630221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  <w:r w:rsidRPr="00630221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229C" w:rsidRPr="00630221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</w:p>
        </w:tc>
      </w:tr>
      <w:tr w:rsidR="00CF229C" w:rsidRPr="00630221" w:rsidTr="0022745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3B6FC0" w:rsidRDefault="00CF229C" w:rsidP="00BA253E">
            <w:pPr>
              <w:pStyle w:val="aff4"/>
              <w:numPr>
                <w:ilvl w:val="0"/>
                <w:numId w:val="36"/>
              </w:num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3B6FC0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Заглавная и строчная буквы </w:t>
            </w:r>
            <w:proofErr w:type="gramStart"/>
            <w:r w:rsidRPr="003B6FC0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proofErr w:type="gramEnd"/>
            <w:r w:rsidRPr="003B6FC0">
              <w:rPr>
                <w:rFonts w:ascii="Times New Roman" w:eastAsia="Calibri" w:hAnsi="Times New Roman" w:cs="Times New Roman"/>
                <w:sz w:val="24"/>
                <w:szCs w:val="24"/>
              </w:rPr>
              <w:t>, 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630221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  <w:r w:rsidRPr="00630221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229C" w:rsidRPr="00630221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</w:p>
        </w:tc>
      </w:tr>
      <w:tr w:rsidR="00CF229C" w:rsidRPr="00630221" w:rsidTr="0022745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3B6FC0" w:rsidRDefault="00CF229C" w:rsidP="00BA253E">
            <w:pPr>
              <w:pStyle w:val="aff4"/>
              <w:numPr>
                <w:ilvl w:val="0"/>
                <w:numId w:val="36"/>
              </w:num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3B6FC0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eastAsia="Calibri" w:hAnsi="Times New Roman" w:cs="Times New Roman"/>
                <w:sz w:val="24"/>
                <w:szCs w:val="24"/>
              </w:rPr>
              <w:t>Заглавная и строчная буквы</w:t>
            </w:r>
            <w:proofErr w:type="gramStart"/>
            <w:r w:rsidRPr="003B6F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3B6FC0">
              <w:rPr>
                <w:rFonts w:ascii="Times New Roman" w:eastAsia="Calibri" w:hAnsi="Times New Roman" w:cs="Times New Roman"/>
                <w:sz w:val="24"/>
                <w:szCs w:val="24"/>
              </w:rPr>
              <w:t>, с.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630221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  <w:r w:rsidRPr="00630221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229C" w:rsidRPr="00630221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</w:p>
        </w:tc>
      </w:tr>
      <w:tr w:rsidR="00CF229C" w:rsidRPr="00630221" w:rsidTr="0022745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3B6FC0" w:rsidRDefault="00CF229C" w:rsidP="00BA253E">
            <w:pPr>
              <w:pStyle w:val="aff4"/>
              <w:numPr>
                <w:ilvl w:val="0"/>
                <w:numId w:val="36"/>
              </w:num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3B6FC0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eastAsia="Calibri" w:hAnsi="Times New Roman" w:cs="Times New Roman"/>
                <w:sz w:val="24"/>
                <w:szCs w:val="24"/>
              </w:rPr>
              <w:t>Парные согласные з-с.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630221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  <w:r w:rsidRPr="00630221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229C" w:rsidRPr="00630221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</w:p>
        </w:tc>
      </w:tr>
      <w:tr w:rsidR="00CF229C" w:rsidRPr="00630221" w:rsidTr="0022745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3B6FC0" w:rsidRDefault="00CF229C" w:rsidP="00BA253E">
            <w:pPr>
              <w:pStyle w:val="aff4"/>
              <w:numPr>
                <w:ilvl w:val="0"/>
                <w:numId w:val="36"/>
              </w:num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3B6FC0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Дифференциация букв </w:t>
            </w:r>
            <w:proofErr w:type="gramStart"/>
            <w:r w:rsidRPr="003B6FC0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proofErr w:type="gramEnd"/>
            <w:r w:rsidRPr="003B6FC0">
              <w:rPr>
                <w:rFonts w:ascii="Times New Roman" w:eastAsia="Calibri" w:hAnsi="Times New Roman" w:cs="Times New Roman"/>
                <w:sz w:val="24"/>
                <w:szCs w:val="24"/>
              </w:rPr>
              <w:t>, з-С, с.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630221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  <w:r w:rsidRPr="00630221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229C" w:rsidRPr="00630221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</w:p>
        </w:tc>
      </w:tr>
      <w:tr w:rsidR="00CF229C" w:rsidRPr="00630221" w:rsidTr="0022745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3B6FC0" w:rsidRDefault="00CF229C" w:rsidP="00BA253E">
            <w:pPr>
              <w:pStyle w:val="aff4"/>
              <w:numPr>
                <w:ilvl w:val="0"/>
                <w:numId w:val="36"/>
              </w:num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3B6FC0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eastAsia="Calibri" w:hAnsi="Times New Roman" w:cs="Times New Roman"/>
                <w:sz w:val="24"/>
                <w:szCs w:val="24"/>
              </w:rPr>
              <w:t>Заглавная и строчная буквы</w:t>
            </w:r>
            <w:proofErr w:type="gramStart"/>
            <w:r w:rsidRPr="003B6F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3B6FC0">
              <w:rPr>
                <w:rFonts w:ascii="Times New Roman" w:eastAsia="Calibri" w:hAnsi="Times New Roman" w:cs="Times New Roman"/>
                <w:sz w:val="24"/>
                <w:szCs w:val="24"/>
              </w:rPr>
              <w:t>, 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630221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  <w:r w:rsidRPr="00630221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229C" w:rsidRPr="00630221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</w:p>
        </w:tc>
      </w:tr>
      <w:tr w:rsidR="00CF229C" w:rsidRPr="00630221" w:rsidTr="0022745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3B6FC0" w:rsidRDefault="00CF229C" w:rsidP="00BA253E">
            <w:pPr>
              <w:pStyle w:val="aff4"/>
              <w:numPr>
                <w:ilvl w:val="0"/>
                <w:numId w:val="36"/>
              </w:num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3B6FC0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eastAsia="Calibri" w:hAnsi="Times New Roman" w:cs="Times New Roman"/>
                <w:sz w:val="24"/>
                <w:szCs w:val="24"/>
              </w:rPr>
              <w:t>Письмо изученных букв.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9C" w:rsidRPr="00630221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229C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</w:p>
        </w:tc>
      </w:tr>
      <w:tr w:rsidR="00CF229C" w:rsidRPr="00630221" w:rsidTr="0022745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3B6FC0" w:rsidRDefault="00CF229C" w:rsidP="00BA253E">
            <w:pPr>
              <w:pStyle w:val="aff4"/>
              <w:numPr>
                <w:ilvl w:val="0"/>
                <w:numId w:val="36"/>
              </w:num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3B6FC0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eastAsia="Calibri" w:hAnsi="Times New Roman" w:cs="Times New Roman"/>
                <w:sz w:val="24"/>
                <w:szCs w:val="24"/>
              </w:rPr>
              <w:t>Заглавная  и  строчная буква</w:t>
            </w:r>
            <w:proofErr w:type="gramStart"/>
            <w:r w:rsidRPr="003B6F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3B6FC0">
              <w:rPr>
                <w:rFonts w:ascii="Times New Roman" w:eastAsia="Calibri" w:hAnsi="Times New Roman" w:cs="Times New Roman"/>
                <w:sz w:val="24"/>
                <w:szCs w:val="24"/>
              </w:rPr>
              <w:t>, 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630221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  <w:r w:rsidRPr="00630221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229C" w:rsidRPr="00630221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</w:p>
        </w:tc>
      </w:tr>
      <w:tr w:rsidR="00CF229C" w:rsidRPr="00630221" w:rsidTr="0022745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3B6FC0" w:rsidRDefault="00CF229C" w:rsidP="00BA253E">
            <w:pPr>
              <w:pStyle w:val="aff4"/>
              <w:numPr>
                <w:ilvl w:val="0"/>
                <w:numId w:val="36"/>
              </w:num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3B6FC0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eastAsia="Calibri" w:hAnsi="Times New Roman" w:cs="Times New Roman"/>
                <w:sz w:val="24"/>
                <w:szCs w:val="24"/>
              </w:rPr>
              <w:t>Дифференциация букв</w:t>
            </w:r>
            <w:proofErr w:type="gramStart"/>
            <w:r w:rsidRPr="003B6F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3B6FC0">
              <w:rPr>
                <w:rFonts w:ascii="Times New Roman" w:eastAsia="Calibri" w:hAnsi="Times New Roman" w:cs="Times New Roman"/>
                <w:sz w:val="24"/>
                <w:szCs w:val="24"/>
              </w:rPr>
              <w:t>, д - Т, 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630221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  <w:r w:rsidRPr="00630221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229C" w:rsidRPr="00630221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</w:p>
        </w:tc>
      </w:tr>
      <w:tr w:rsidR="00CF229C" w:rsidRPr="00630221" w:rsidTr="0022745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3B6FC0" w:rsidRDefault="00CF229C" w:rsidP="00BA253E">
            <w:pPr>
              <w:pStyle w:val="aff4"/>
              <w:numPr>
                <w:ilvl w:val="0"/>
                <w:numId w:val="36"/>
              </w:num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3B6FC0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eastAsia="Calibri" w:hAnsi="Times New Roman" w:cs="Times New Roman"/>
                <w:sz w:val="24"/>
                <w:szCs w:val="24"/>
              </w:rPr>
              <w:t>Письмо заглавной и строчной букв</w:t>
            </w:r>
            <w:proofErr w:type="gramStart"/>
            <w:r w:rsidRPr="003B6F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3B6FC0">
              <w:rPr>
                <w:rFonts w:ascii="Times New Roman" w:eastAsia="Calibri" w:hAnsi="Times New Roman" w:cs="Times New Roman"/>
                <w:sz w:val="24"/>
                <w:szCs w:val="24"/>
              </w:rPr>
              <w:t>, б.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630221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  <w:r w:rsidRPr="00630221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229C" w:rsidRPr="00630221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</w:p>
        </w:tc>
      </w:tr>
      <w:tr w:rsidR="00CF229C" w:rsidRPr="00630221" w:rsidTr="0022745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3B6FC0" w:rsidRDefault="00CF229C" w:rsidP="00BA253E">
            <w:pPr>
              <w:pStyle w:val="aff4"/>
              <w:numPr>
                <w:ilvl w:val="0"/>
                <w:numId w:val="36"/>
              </w:num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3B6FC0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Заглавная и строчная буквы </w:t>
            </w:r>
            <w:proofErr w:type="gramStart"/>
            <w:r w:rsidRPr="003B6FC0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3B6FC0">
              <w:rPr>
                <w:rFonts w:ascii="Times New Roman" w:eastAsia="Calibri" w:hAnsi="Times New Roman" w:cs="Times New Roman"/>
                <w:sz w:val="24"/>
                <w:szCs w:val="24"/>
              </w:rPr>
              <w:t>, п.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630221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  <w:r w:rsidRPr="00630221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229C" w:rsidRPr="00630221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</w:p>
        </w:tc>
      </w:tr>
      <w:tr w:rsidR="00CF229C" w:rsidRPr="00630221" w:rsidTr="0022745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3B6FC0" w:rsidRDefault="00CF229C" w:rsidP="00BA253E">
            <w:pPr>
              <w:pStyle w:val="aff4"/>
              <w:numPr>
                <w:ilvl w:val="0"/>
                <w:numId w:val="36"/>
              </w:num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3B6FC0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eastAsia="Calibri" w:hAnsi="Times New Roman" w:cs="Times New Roman"/>
                <w:sz w:val="24"/>
                <w:szCs w:val="24"/>
              </w:rPr>
              <w:t>Заглавная буква</w:t>
            </w:r>
            <w:proofErr w:type="gramStart"/>
            <w:r w:rsidRPr="003B6F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3B6F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строчная буква 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630221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  <w:r w:rsidRPr="00630221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229C" w:rsidRPr="00630221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</w:p>
        </w:tc>
      </w:tr>
      <w:tr w:rsidR="00CF229C" w:rsidRPr="00630221" w:rsidTr="0022745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3B6FC0" w:rsidRDefault="00CF229C" w:rsidP="00BA253E">
            <w:pPr>
              <w:pStyle w:val="aff4"/>
              <w:numPr>
                <w:ilvl w:val="0"/>
                <w:numId w:val="36"/>
              </w:num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3B6FC0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eastAsia="Calibri" w:hAnsi="Times New Roman" w:cs="Times New Roman"/>
                <w:sz w:val="24"/>
                <w:szCs w:val="24"/>
              </w:rPr>
              <w:t>Заглавная и строчная буквы Ф, ф.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630221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  <w:r w:rsidRPr="00630221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229C" w:rsidRPr="00630221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</w:p>
        </w:tc>
      </w:tr>
      <w:tr w:rsidR="00CF229C" w:rsidRPr="00630221" w:rsidTr="0022745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3B6FC0" w:rsidRDefault="00CF229C" w:rsidP="00BA253E">
            <w:pPr>
              <w:pStyle w:val="aff4"/>
              <w:numPr>
                <w:ilvl w:val="0"/>
                <w:numId w:val="36"/>
              </w:num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3B6FC0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eastAsia="Calibri" w:hAnsi="Times New Roman" w:cs="Times New Roman"/>
                <w:sz w:val="24"/>
                <w:szCs w:val="24"/>
              </w:rPr>
              <w:t>Заглавная и строчная буквы</w:t>
            </w:r>
            <w:proofErr w:type="gramStart"/>
            <w:r w:rsidRPr="003B6F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</w:t>
            </w:r>
            <w:proofErr w:type="gramEnd"/>
            <w:r w:rsidRPr="003B6FC0">
              <w:rPr>
                <w:rFonts w:ascii="Times New Roman" w:eastAsia="Calibri" w:hAnsi="Times New Roman" w:cs="Times New Roman"/>
                <w:sz w:val="24"/>
                <w:szCs w:val="24"/>
              </w:rPr>
              <w:t>, ж.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630221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  <w:r w:rsidRPr="00630221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229C" w:rsidRPr="00630221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</w:p>
        </w:tc>
      </w:tr>
      <w:tr w:rsidR="00CF229C" w:rsidRPr="00630221" w:rsidTr="0022745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3B6FC0" w:rsidRDefault="00CF229C" w:rsidP="00BA253E">
            <w:pPr>
              <w:pStyle w:val="aff4"/>
              <w:numPr>
                <w:ilvl w:val="0"/>
                <w:numId w:val="36"/>
              </w:num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3B6FC0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Заглавная и строчная буквы </w:t>
            </w:r>
            <w:proofErr w:type="spellStart"/>
            <w:r w:rsidRPr="003B6FC0">
              <w:rPr>
                <w:rFonts w:ascii="Times New Roman" w:eastAsia="Calibri" w:hAnsi="Times New Roman" w:cs="Times New Roman"/>
                <w:sz w:val="24"/>
                <w:szCs w:val="24"/>
              </w:rPr>
              <w:t>Ш</w:t>
            </w:r>
            <w:proofErr w:type="gramStart"/>
            <w:r w:rsidRPr="003B6FC0">
              <w:rPr>
                <w:rFonts w:ascii="Times New Roman" w:eastAsia="Calibri" w:hAnsi="Times New Roman" w:cs="Times New Roman"/>
                <w:sz w:val="24"/>
                <w:szCs w:val="24"/>
              </w:rPr>
              <w:t>,ш</w:t>
            </w:r>
            <w:proofErr w:type="spellEnd"/>
            <w:proofErr w:type="gramEnd"/>
            <w:r w:rsidRPr="003B6FC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630221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  <w:r w:rsidRPr="00630221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229C" w:rsidRPr="00630221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</w:p>
        </w:tc>
      </w:tr>
      <w:tr w:rsidR="00CF229C" w:rsidRPr="00630221" w:rsidTr="0022745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3B6FC0" w:rsidRDefault="00CF229C" w:rsidP="00BA253E">
            <w:pPr>
              <w:pStyle w:val="aff4"/>
              <w:numPr>
                <w:ilvl w:val="0"/>
                <w:numId w:val="36"/>
              </w:num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3B6FC0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eastAsia="Calibri" w:hAnsi="Times New Roman" w:cs="Times New Roman"/>
                <w:sz w:val="24"/>
                <w:szCs w:val="24"/>
              </w:rPr>
              <w:t>Заглавная буква Ч и  Строчная буква 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630221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  <w:r w:rsidRPr="00630221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229C" w:rsidRPr="00630221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</w:p>
        </w:tc>
      </w:tr>
      <w:tr w:rsidR="00CF229C" w:rsidRPr="00630221" w:rsidTr="0022745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3B6FC0" w:rsidRDefault="00CF229C" w:rsidP="00BA253E">
            <w:pPr>
              <w:pStyle w:val="aff4"/>
              <w:numPr>
                <w:ilvl w:val="0"/>
                <w:numId w:val="36"/>
              </w:num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3B6FC0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Заглавная и строчная буквы </w:t>
            </w:r>
            <w:proofErr w:type="gramStart"/>
            <w:r w:rsidRPr="003B6FC0">
              <w:rPr>
                <w:rFonts w:ascii="Times New Roman" w:eastAsia="Calibri" w:hAnsi="Times New Roman" w:cs="Times New Roman"/>
                <w:sz w:val="24"/>
                <w:szCs w:val="24"/>
              </w:rPr>
              <w:t>Щ</w:t>
            </w:r>
            <w:proofErr w:type="gramEnd"/>
            <w:r w:rsidRPr="003B6FC0">
              <w:rPr>
                <w:rFonts w:ascii="Times New Roman" w:eastAsia="Calibri" w:hAnsi="Times New Roman" w:cs="Times New Roman"/>
                <w:sz w:val="24"/>
                <w:szCs w:val="24"/>
              </w:rPr>
              <w:t>, щ.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630221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  <w:r w:rsidRPr="00630221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229C" w:rsidRPr="00630221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</w:p>
        </w:tc>
      </w:tr>
      <w:tr w:rsidR="00CF229C" w:rsidRPr="00630221" w:rsidTr="0022745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3B6FC0" w:rsidRDefault="00CF229C" w:rsidP="00BA253E">
            <w:pPr>
              <w:pStyle w:val="aff4"/>
              <w:numPr>
                <w:ilvl w:val="0"/>
                <w:numId w:val="36"/>
              </w:num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3B6FC0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eastAsia="Calibri" w:hAnsi="Times New Roman" w:cs="Times New Roman"/>
                <w:sz w:val="24"/>
                <w:szCs w:val="24"/>
              </w:rPr>
              <w:t>Заглавная и строчная буквы Х, х.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630221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  <w:r w:rsidRPr="00630221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229C" w:rsidRPr="00630221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</w:p>
        </w:tc>
      </w:tr>
      <w:tr w:rsidR="00CF229C" w:rsidRPr="00630221" w:rsidTr="0022745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3B6FC0" w:rsidRDefault="00CF229C" w:rsidP="00BA253E">
            <w:pPr>
              <w:pStyle w:val="aff4"/>
              <w:numPr>
                <w:ilvl w:val="0"/>
                <w:numId w:val="36"/>
              </w:num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3B6FC0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Заглавная и строчная буквы </w:t>
            </w:r>
            <w:proofErr w:type="gramStart"/>
            <w:r w:rsidRPr="003B6FC0">
              <w:rPr>
                <w:rFonts w:ascii="Times New Roman" w:eastAsia="Calibri" w:hAnsi="Times New Roman" w:cs="Times New Roman"/>
                <w:sz w:val="24"/>
                <w:szCs w:val="24"/>
              </w:rPr>
              <w:t>Ц</w:t>
            </w:r>
            <w:proofErr w:type="gramEnd"/>
            <w:r w:rsidRPr="003B6FC0">
              <w:rPr>
                <w:rFonts w:ascii="Times New Roman" w:eastAsia="Calibri" w:hAnsi="Times New Roman" w:cs="Times New Roman"/>
                <w:sz w:val="24"/>
                <w:szCs w:val="24"/>
              </w:rPr>
              <w:t>, ц.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630221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  <w:r w:rsidRPr="00630221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229C" w:rsidRPr="00630221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</w:p>
        </w:tc>
      </w:tr>
      <w:tr w:rsidR="00CF229C" w:rsidRPr="00630221" w:rsidTr="0022745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3B6FC0" w:rsidRDefault="00CF229C" w:rsidP="00BA253E">
            <w:pPr>
              <w:pStyle w:val="aff4"/>
              <w:numPr>
                <w:ilvl w:val="0"/>
                <w:numId w:val="36"/>
              </w:num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3B6FC0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eastAsia="Calibri" w:hAnsi="Times New Roman" w:cs="Times New Roman"/>
                <w:sz w:val="24"/>
                <w:szCs w:val="24"/>
              </w:rPr>
              <w:t>Буква ь.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630221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  <w:r w:rsidRPr="00630221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229C" w:rsidRPr="00630221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</w:p>
        </w:tc>
      </w:tr>
      <w:tr w:rsidR="00CF229C" w:rsidRPr="00630221" w:rsidTr="0022745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3B6FC0" w:rsidRDefault="00CF229C" w:rsidP="00BA253E">
            <w:pPr>
              <w:pStyle w:val="aff4"/>
              <w:numPr>
                <w:ilvl w:val="0"/>
                <w:numId w:val="36"/>
              </w:num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3B6FC0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eastAsia="Calibri" w:hAnsi="Times New Roman" w:cs="Times New Roman"/>
                <w:sz w:val="24"/>
                <w:szCs w:val="24"/>
              </w:rPr>
              <w:t>Разделительный мягкий знак.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630221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  <w:r w:rsidRPr="00630221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229C" w:rsidRPr="00630221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</w:p>
        </w:tc>
      </w:tr>
      <w:tr w:rsidR="00CF229C" w:rsidRPr="00630221" w:rsidTr="0022745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3B6FC0" w:rsidRDefault="00CF229C" w:rsidP="00BA253E">
            <w:pPr>
              <w:pStyle w:val="aff4"/>
              <w:numPr>
                <w:ilvl w:val="0"/>
                <w:numId w:val="36"/>
              </w:num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3B6FC0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eastAsia="Calibri" w:hAnsi="Times New Roman" w:cs="Times New Roman"/>
                <w:sz w:val="24"/>
                <w:szCs w:val="24"/>
              </w:rPr>
              <w:t>Буква ъ. Разделительный твердый знак.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630221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  <w:r w:rsidRPr="00630221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229C" w:rsidRPr="00630221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</w:p>
        </w:tc>
      </w:tr>
      <w:tr w:rsidR="00CF229C" w:rsidRPr="00630221" w:rsidTr="0022745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3B6FC0" w:rsidRDefault="00CF229C" w:rsidP="00BA253E">
            <w:pPr>
              <w:pStyle w:val="aff4"/>
              <w:numPr>
                <w:ilvl w:val="0"/>
                <w:numId w:val="36"/>
              </w:num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3B6FC0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eastAsia="Calibri" w:hAnsi="Times New Roman" w:cs="Times New Roman"/>
                <w:sz w:val="24"/>
                <w:szCs w:val="24"/>
              </w:rPr>
              <w:t>Буква ъ. Разделительный твердый знак.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29C" w:rsidRPr="00630221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  <w:r w:rsidRPr="00630221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9C" w:rsidRPr="00630221" w:rsidRDefault="00CF229C" w:rsidP="00BA253E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</w:p>
        </w:tc>
      </w:tr>
      <w:tr w:rsidR="00126B67" w:rsidRPr="00630221" w:rsidTr="00126B6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B67" w:rsidRPr="003B6FC0" w:rsidRDefault="00126B67" w:rsidP="00BA253E">
            <w:pPr>
              <w:pStyle w:val="aff4"/>
              <w:numPr>
                <w:ilvl w:val="0"/>
                <w:numId w:val="36"/>
              </w:num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B67" w:rsidRPr="003B6FC0" w:rsidRDefault="00126B67" w:rsidP="00BA253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eastAsia="Times New Roman" w:hAnsi="Times New Roman" w:cs="Times New Roman"/>
                <w:sz w:val="24"/>
                <w:szCs w:val="24"/>
              </w:rPr>
              <w:t>Язык как средство общения. Русский язы</w:t>
            </w:r>
            <w:proofErr w:type="gramStart"/>
            <w:r w:rsidRPr="003B6FC0">
              <w:rPr>
                <w:rFonts w:ascii="Times New Roman" w:eastAsia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3B6F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родной язык.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B67" w:rsidRPr="00630221" w:rsidRDefault="00126B67" w:rsidP="00BA253E">
            <w:pPr>
              <w:shd w:val="clear" w:color="auto" w:fill="FFFFFF"/>
              <w:spacing w:after="0" w:line="240" w:lineRule="auto"/>
              <w:ind w:left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346" w:rsidRPr="00270346" w:rsidRDefault="00270346" w:rsidP="00270346">
            <w:pPr>
              <w:shd w:val="clear" w:color="auto" w:fill="FFFFFF"/>
              <w:spacing w:after="0" w:line="240" w:lineRule="auto"/>
              <w:ind w:left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34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любви к русскому языку и привитие интереса к его познанию.</w:t>
            </w:r>
          </w:p>
          <w:p w:rsidR="00270346" w:rsidRPr="00270346" w:rsidRDefault="00270346" w:rsidP="00270346">
            <w:pPr>
              <w:shd w:val="clear" w:color="auto" w:fill="FFFFFF"/>
              <w:spacing w:after="0" w:line="240" w:lineRule="auto"/>
              <w:ind w:left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346">
              <w:rPr>
                <w:rFonts w:ascii="Times New Roman" w:eastAsia="Times New Roman" w:hAnsi="Times New Roman" w:cs="Times New Roman"/>
                <w:sz w:val="24"/>
                <w:szCs w:val="24"/>
              </w:rPr>
              <w:t>Побуждение учащихся к высказыванию через развитие коммуникативных навыков</w:t>
            </w:r>
          </w:p>
          <w:p w:rsidR="00126B67" w:rsidRPr="00630221" w:rsidRDefault="00270346" w:rsidP="00270346">
            <w:pPr>
              <w:shd w:val="clear" w:color="auto" w:fill="FFFFFF"/>
              <w:spacing w:after="0" w:line="240" w:lineRule="auto"/>
              <w:ind w:left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346">
              <w:rPr>
                <w:rFonts w:ascii="Times New Roman" w:eastAsia="Times New Roman" w:hAnsi="Times New Roman" w:cs="Times New Roman"/>
                <w:sz w:val="24"/>
                <w:szCs w:val="24"/>
              </w:rPr>
              <w:t>(логично выстраивать речь, связно говорить и давать развернутый, правильно выстроенный ответ, строить предложения по законам русской грамматики, пользоваться ими в своей речи).</w:t>
            </w:r>
          </w:p>
        </w:tc>
      </w:tr>
      <w:tr w:rsidR="00270346" w:rsidRPr="00630221" w:rsidTr="0022745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346" w:rsidRPr="003B6FC0" w:rsidRDefault="00270346" w:rsidP="00BA253E">
            <w:pPr>
              <w:pStyle w:val="aff4"/>
              <w:numPr>
                <w:ilvl w:val="0"/>
                <w:numId w:val="36"/>
              </w:num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346" w:rsidRPr="003B6FC0" w:rsidRDefault="00270346" w:rsidP="00BA253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Звуковой анализ. Алгоритм списывания.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346" w:rsidRPr="00630221" w:rsidRDefault="00270346" w:rsidP="00BA253E">
            <w:pPr>
              <w:shd w:val="clear" w:color="auto" w:fill="FFFFFF"/>
              <w:spacing w:after="0" w:line="240" w:lineRule="auto"/>
              <w:ind w:left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0346" w:rsidRDefault="00270346" w:rsidP="00227454">
            <w:pPr>
              <w:pStyle w:val="TableParagraph"/>
              <w:spacing w:line="240" w:lineRule="auto"/>
              <w:ind w:left="109" w:right="16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младших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школьников о слове с точки зрения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грамматического значения,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морфологической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</w:p>
          <w:p w:rsidR="00270346" w:rsidRDefault="00270346" w:rsidP="00227454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языка.</w:t>
            </w:r>
          </w:p>
          <w:p w:rsidR="00270346" w:rsidRDefault="00270346" w:rsidP="00227454">
            <w:pPr>
              <w:pStyle w:val="TableParagraph"/>
              <w:spacing w:line="240" w:lineRule="auto"/>
              <w:ind w:left="109" w:right="448"/>
              <w:rPr>
                <w:sz w:val="24"/>
              </w:rPr>
            </w:pPr>
            <w:r>
              <w:rPr>
                <w:sz w:val="24"/>
              </w:rPr>
              <w:t>Обогащение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запаса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новыми частями речи.</w:t>
            </w:r>
          </w:p>
          <w:p w:rsidR="00270346" w:rsidRDefault="00270346" w:rsidP="00227454">
            <w:pPr>
              <w:pStyle w:val="TableParagraph"/>
              <w:spacing w:line="240" w:lineRule="auto"/>
              <w:ind w:left="109" w:right="284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познанию.</w:t>
            </w:r>
          </w:p>
          <w:p w:rsidR="00270346" w:rsidRDefault="00270346" w:rsidP="00227454">
            <w:pPr>
              <w:pStyle w:val="TableParagraph"/>
              <w:spacing w:line="240" w:lineRule="auto"/>
              <w:ind w:left="109" w:right="124"/>
              <w:rPr>
                <w:sz w:val="24"/>
              </w:rPr>
            </w:pPr>
            <w:r>
              <w:rPr>
                <w:sz w:val="24"/>
              </w:rPr>
              <w:t>Включение в урок игровых процедур,</w:t>
            </w:r>
            <w:r>
              <w:rPr>
                <w:spacing w:val="1"/>
                <w:sz w:val="24"/>
              </w:rPr>
              <w:t xml:space="preserve"> </w:t>
            </w:r>
            <w:r>
              <w:t xml:space="preserve">которые помогают поддержать </w:t>
            </w:r>
            <w:r>
              <w:rPr>
                <w:sz w:val="24"/>
              </w:rPr>
              <w:t>мотивацию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получению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</w:p>
          <w:p w:rsidR="00270346" w:rsidRPr="00270346" w:rsidRDefault="00270346" w:rsidP="00270346">
            <w:pPr>
              <w:pStyle w:val="TableParagraph"/>
              <w:spacing w:line="240" w:lineRule="auto"/>
              <w:ind w:right="124"/>
              <w:rPr>
                <w:sz w:val="24"/>
              </w:rPr>
            </w:pPr>
            <w:r w:rsidRPr="00270346">
              <w:rPr>
                <w:sz w:val="24"/>
              </w:rPr>
              <w:t xml:space="preserve">налаживанию </w:t>
            </w:r>
            <w:proofErr w:type="gramStart"/>
            <w:r w:rsidRPr="00270346">
              <w:rPr>
                <w:sz w:val="24"/>
              </w:rPr>
              <w:t>позитивных</w:t>
            </w:r>
            <w:proofErr w:type="gramEnd"/>
          </w:p>
          <w:p w:rsidR="00270346" w:rsidRPr="00270346" w:rsidRDefault="00270346" w:rsidP="00270346">
            <w:pPr>
              <w:pStyle w:val="TableParagraph"/>
              <w:ind w:right="124"/>
              <w:rPr>
                <w:sz w:val="24"/>
              </w:rPr>
            </w:pPr>
            <w:r w:rsidRPr="00270346">
              <w:rPr>
                <w:sz w:val="24"/>
              </w:rPr>
              <w:t>межличностных отношений в классе, помогают установлению</w:t>
            </w:r>
          </w:p>
          <w:p w:rsidR="00270346" w:rsidRPr="00270346" w:rsidRDefault="00270346" w:rsidP="00270346">
            <w:pPr>
              <w:pStyle w:val="TableParagraph"/>
              <w:ind w:right="124"/>
              <w:rPr>
                <w:sz w:val="24"/>
              </w:rPr>
            </w:pPr>
            <w:r w:rsidRPr="00270346">
              <w:rPr>
                <w:sz w:val="24"/>
              </w:rPr>
              <w:t>доброжелательной атмосферы во время урока;</w:t>
            </w:r>
          </w:p>
          <w:p w:rsidR="00270346" w:rsidRPr="00270346" w:rsidRDefault="00270346" w:rsidP="00270346">
            <w:pPr>
              <w:pStyle w:val="TableParagraph"/>
              <w:ind w:right="124"/>
              <w:rPr>
                <w:sz w:val="24"/>
              </w:rPr>
            </w:pPr>
            <w:r w:rsidRPr="00270346">
              <w:rPr>
                <w:sz w:val="24"/>
              </w:rPr>
              <w:t xml:space="preserve">Воспитание проявления сопереживания, уважения и доброжелательности, в том числе с использованием </w:t>
            </w:r>
            <w:proofErr w:type="gramStart"/>
            <w:r w:rsidRPr="00270346">
              <w:rPr>
                <w:sz w:val="24"/>
              </w:rPr>
              <w:t>адекватных</w:t>
            </w:r>
            <w:proofErr w:type="gramEnd"/>
          </w:p>
          <w:p w:rsidR="00270346" w:rsidRPr="00270346" w:rsidRDefault="00270346" w:rsidP="00270346">
            <w:pPr>
              <w:pStyle w:val="TableParagraph"/>
              <w:ind w:right="124"/>
              <w:rPr>
                <w:sz w:val="24"/>
              </w:rPr>
            </w:pPr>
            <w:r w:rsidRPr="00270346">
              <w:rPr>
                <w:sz w:val="24"/>
              </w:rPr>
              <w:t>языковых сре</w:t>
            </w:r>
            <w:proofErr w:type="gramStart"/>
            <w:r w:rsidRPr="00270346">
              <w:rPr>
                <w:sz w:val="24"/>
              </w:rPr>
              <w:t>дств дл</w:t>
            </w:r>
            <w:proofErr w:type="gramEnd"/>
            <w:r w:rsidRPr="00270346">
              <w:rPr>
                <w:sz w:val="24"/>
              </w:rPr>
              <w:t>я выражения своего состояния и чувств;</w:t>
            </w:r>
          </w:p>
          <w:p w:rsidR="00270346" w:rsidRDefault="00270346" w:rsidP="00270346">
            <w:pPr>
              <w:pStyle w:val="TableParagraph"/>
              <w:spacing w:line="240" w:lineRule="auto"/>
              <w:ind w:left="109" w:right="124"/>
              <w:rPr>
                <w:sz w:val="24"/>
              </w:rPr>
            </w:pPr>
            <w:r w:rsidRPr="00270346">
              <w:rPr>
                <w:sz w:val="24"/>
              </w:rPr>
              <w:t>бережного отношения к физическому и психическому здоровью, проявляющегося в выборе приемлемых способов речевого самовыражения и соблюдении норм речевого этикета и правил общения.</w:t>
            </w:r>
          </w:p>
          <w:p w:rsidR="009432EC" w:rsidRDefault="009432EC" w:rsidP="00270346">
            <w:pPr>
              <w:pStyle w:val="TableParagraph"/>
              <w:spacing w:line="240" w:lineRule="auto"/>
              <w:ind w:left="109" w:right="124"/>
              <w:rPr>
                <w:sz w:val="24"/>
              </w:rPr>
            </w:pPr>
          </w:p>
          <w:p w:rsidR="009432EC" w:rsidRPr="009432EC" w:rsidRDefault="009432EC" w:rsidP="009432EC">
            <w:pPr>
              <w:pStyle w:val="TableParagraph"/>
              <w:ind w:right="124"/>
              <w:rPr>
                <w:sz w:val="24"/>
              </w:rPr>
            </w:pPr>
            <w:r w:rsidRPr="009432EC">
              <w:rPr>
                <w:sz w:val="24"/>
              </w:rPr>
              <w:t>Воспитание любви к русскому языку и привитие интереса к его познанию.</w:t>
            </w:r>
          </w:p>
          <w:p w:rsidR="009432EC" w:rsidRDefault="009432EC" w:rsidP="009432EC">
            <w:pPr>
              <w:pStyle w:val="TableParagraph"/>
              <w:spacing w:line="240" w:lineRule="auto"/>
              <w:ind w:left="109" w:right="124"/>
              <w:rPr>
                <w:sz w:val="24"/>
              </w:rPr>
            </w:pPr>
            <w:r w:rsidRPr="009432EC">
              <w:rPr>
                <w:sz w:val="24"/>
              </w:rPr>
              <w:t>Побуждение учащихся к высказыванию через развитие коммуникативных навыков (логично выстраивать речь, связно говорить и давать развернутый, правильно выстроенный ответ, строить предложения по законам русской грамматики, пользоваться ими в своей речи).</w:t>
            </w:r>
          </w:p>
        </w:tc>
      </w:tr>
      <w:tr w:rsidR="00270346" w:rsidRPr="00630221" w:rsidTr="0022745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346" w:rsidRPr="003B6FC0" w:rsidRDefault="00270346" w:rsidP="00BA253E">
            <w:pPr>
              <w:pStyle w:val="aff4"/>
              <w:numPr>
                <w:ilvl w:val="0"/>
                <w:numId w:val="36"/>
              </w:num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346" w:rsidRPr="003B6FC0" w:rsidRDefault="00270346" w:rsidP="00BA253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Устная и письменная речь.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346" w:rsidRPr="00630221" w:rsidRDefault="00270346" w:rsidP="00BA253E">
            <w:pPr>
              <w:shd w:val="clear" w:color="auto" w:fill="FFFFFF"/>
              <w:spacing w:after="0" w:line="240" w:lineRule="auto"/>
              <w:ind w:left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0346" w:rsidRPr="00630221" w:rsidRDefault="00270346" w:rsidP="00BA253E">
            <w:pPr>
              <w:shd w:val="clear" w:color="auto" w:fill="FFFFFF"/>
              <w:spacing w:after="0" w:line="240" w:lineRule="auto"/>
              <w:ind w:left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0346" w:rsidRPr="00630221" w:rsidTr="0022745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346" w:rsidRPr="003B6FC0" w:rsidRDefault="00270346" w:rsidP="00BA253E">
            <w:pPr>
              <w:pStyle w:val="aff4"/>
              <w:numPr>
                <w:ilvl w:val="0"/>
                <w:numId w:val="36"/>
              </w:num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346" w:rsidRPr="003B6FC0" w:rsidRDefault="00270346" w:rsidP="00BA253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Знаки препинания в конце предложения.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346" w:rsidRPr="00630221" w:rsidRDefault="00270346" w:rsidP="00BA253E">
            <w:pPr>
              <w:shd w:val="clear" w:color="auto" w:fill="FFFFFF"/>
              <w:spacing w:after="0" w:line="240" w:lineRule="auto"/>
              <w:ind w:left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0346" w:rsidRPr="00630221" w:rsidRDefault="00270346" w:rsidP="00BA253E">
            <w:pPr>
              <w:shd w:val="clear" w:color="auto" w:fill="FFFFFF"/>
              <w:spacing w:after="0" w:line="240" w:lineRule="auto"/>
              <w:ind w:left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0346" w:rsidRPr="00630221" w:rsidTr="0022745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346" w:rsidRPr="003B6FC0" w:rsidRDefault="00270346" w:rsidP="00BA253E">
            <w:pPr>
              <w:pStyle w:val="aff4"/>
              <w:numPr>
                <w:ilvl w:val="0"/>
                <w:numId w:val="36"/>
              </w:num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346" w:rsidRPr="003B6FC0" w:rsidRDefault="00270346" w:rsidP="00BA253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Речевой этикет: слова приветствия.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346" w:rsidRPr="00630221" w:rsidRDefault="00270346" w:rsidP="00BA253E">
            <w:pPr>
              <w:shd w:val="clear" w:color="auto" w:fill="FFFFFF"/>
              <w:spacing w:after="0" w:line="240" w:lineRule="auto"/>
              <w:ind w:left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0346" w:rsidRPr="00630221" w:rsidRDefault="00270346" w:rsidP="00BA253E">
            <w:pPr>
              <w:shd w:val="clear" w:color="auto" w:fill="FFFFFF"/>
              <w:spacing w:after="0" w:line="240" w:lineRule="auto"/>
              <w:ind w:left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0346" w:rsidRPr="00630221" w:rsidTr="0022745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346" w:rsidRPr="003B6FC0" w:rsidRDefault="00270346" w:rsidP="00BA253E">
            <w:pPr>
              <w:pStyle w:val="aff4"/>
              <w:numPr>
                <w:ilvl w:val="0"/>
                <w:numId w:val="36"/>
              </w:num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346" w:rsidRPr="003B6FC0" w:rsidRDefault="00270346" w:rsidP="00BA253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eastAsia="Times New Roman" w:hAnsi="Times New Roman" w:cs="Times New Roman"/>
                <w:sz w:val="24"/>
                <w:szCs w:val="24"/>
              </w:rPr>
              <w:t>Интонация предложений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346" w:rsidRPr="00630221" w:rsidRDefault="00270346" w:rsidP="00BA253E">
            <w:pPr>
              <w:shd w:val="clear" w:color="auto" w:fill="FFFFFF"/>
              <w:spacing w:after="0" w:line="240" w:lineRule="auto"/>
              <w:ind w:left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0346" w:rsidRPr="00630221" w:rsidRDefault="00270346" w:rsidP="00BA253E">
            <w:pPr>
              <w:shd w:val="clear" w:color="auto" w:fill="FFFFFF"/>
              <w:spacing w:after="0" w:line="240" w:lineRule="auto"/>
              <w:ind w:left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0346" w:rsidRPr="00630221" w:rsidTr="0022745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346" w:rsidRPr="003B6FC0" w:rsidRDefault="00270346" w:rsidP="00BA253E">
            <w:pPr>
              <w:pStyle w:val="aff4"/>
              <w:numPr>
                <w:ilvl w:val="0"/>
                <w:numId w:val="36"/>
              </w:num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346" w:rsidRPr="003B6FC0" w:rsidRDefault="00270346" w:rsidP="00BA25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Речевой этикет: слова приветствия, прощания, извинения.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346" w:rsidRPr="00630221" w:rsidRDefault="00270346" w:rsidP="00BA253E">
            <w:pPr>
              <w:shd w:val="clear" w:color="auto" w:fill="FFFFFF"/>
              <w:spacing w:after="0" w:line="240" w:lineRule="auto"/>
              <w:ind w:left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0346" w:rsidRPr="00630221" w:rsidRDefault="00270346" w:rsidP="00BA253E">
            <w:pPr>
              <w:shd w:val="clear" w:color="auto" w:fill="FFFFFF"/>
              <w:spacing w:after="0" w:line="240" w:lineRule="auto"/>
              <w:ind w:left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0346" w:rsidRPr="00630221" w:rsidTr="0022745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346" w:rsidRPr="003B6FC0" w:rsidRDefault="00270346" w:rsidP="00BA253E">
            <w:pPr>
              <w:pStyle w:val="aff4"/>
              <w:numPr>
                <w:ilvl w:val="0"/>
                <w:numId w:val="36"/>
              </w:num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346" w:rsidRPr="003B6FC0" w:rsidRDefault="00270346" w:rsidP="00BA25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eastAsia="Times New Roman" w:hAnsi="Times New Roman" w:cs="Times New Roman"/>
                <w:sz w:val="24"/>
                <w:szCs w:val="24"/>
              </w:rPr>
              <w:t>Отработка порядка действий при списывании.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346" w:rsidRPr="00630221" w:rsidRDefault="00270346" w:rsidP="00BA253E">
            <w:pPr>
              <w:shd w:val="clear" w:color="auto" w:fill="FFFFFF"/>
              <w:spacing w:after="0" w:line="240" w:lineRule="auto"/>
              <w:ind w:left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0346" w:rsidRPr="00630221" w:rsidRDefault="00270346" w:rsidP="00BA253E">
            <w:pPr>
              <w:shd w:val="clear" w:color="auto" w:fill="FFFFFF"/>
              <w:spacing w:after="0" w:line="240" w:lineRule="auto"/>
              <w:ind w:left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0346" w:rsidRPr="00630221" w:rsidTr="0022745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346" w:rsidRPr="003B6FC0" w:rsidRDefault="00270346" w:rsidP="00BA253E">
            <w:pPr>
              <w:pStyle w:val="aff4"/>
              <w:numPr>
                <w:ilvl w:val="0"/>
                <w:numId w:val="36"/>
              </w:num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346" w:rsidRPr="003B6FC0" w:rsidRDefault="00270346" w:rsidP="00BA253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Речевой этикет: слова просьбы и извинения.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346" w:rsidRPr="00630221" w:rsidRDefault="00270346" w:rsidP="00BA253E">
            <w:pPr>
              <w:shd w:val="clear" w:color="auto" w:fill="FFFFFF"/>
              <w:spacing w:after="0" w:line="240" w:lineRule="auto"/>
              <w:ind w:left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0346" w:rsidRPr="00630221" w:rsidRDefault="00270346" w:rsidP="00BA253E">
            <w:pPr>
              <w:shd w:val="clear" w:color="auto" w:fill="FFFFFF"/>
              <w:spacing w:after="0" w:line="240" w:lineRule="auto"/>
              <w:ind w:left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0346" w:rsidRPr="00630221" w:rsidTr="0022745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346" w:rsidRPr="003B6FC0" w:rsidRDefault="00270346" w:rsidP="00BA253E">
            <w:pPr>
              <w:pStyle w:val="aff4"/>
              <w:numPr>
                <w:ilvl w:val="0"/>
                <w:numId w:val="36"/>
              </w:num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346" w:rsidRPr="003B6FC0" w:rsidRDefault="00270346" w:rsidP="00BA253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Слова, отвечающие на вопросы кто? и  что?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346" w:rsidRPr="00630221" w:rsidRDefault="00270346" w:rsidP="00BA253E">
            <w:pPr>
              <w:shd w:val="clear" w:color="auto" w:fill="FFFFFF"/>
              <w:spacing w:after="0" w:line="240" w:lineRule="auto"/>
              <w:ind w:left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0346" w:rsidRPr="00630221" w:rsidRDefault="00270346" w:rsidP="00BA253E">
            <w:pPr>
              <w:shd w:val="clear" w:color="auto" w:fill="FFFFFF"/>
              <w:spacing w:after="0" w:line="240" w:lineRule="auto"/>
              <w:ind w:left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0346" w:rsidRPr="00630221" w:rsidTr="0022745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346" w:rsidRPr="003B6FC0" w:rsidRDefault="00270346" w:rsidP="00BA253E">
            <w:pPr>
              <w:pStyle w:val="aff4"/>
              <w:numPr>
                <w:ilvl w:val="0"/>
                <w:numId w:val="36"/>
              </w:num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346" w:rsidRPr="003B6FC0" w:rsidRDefault="00270346" w:rsidP="00BA253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Речевой этикет: слова просьбы и благодарности.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346" w:rsidRPr="00630221" w:rsidRDefault="00270346" w:rsidP="00BA253E">
            <w:pPr>
              <w:shd w:val="clear" w:color="auto" w:fill="FFFFFF"/>
              <w:spacing w:after="0" w:line="240" w:lineRule="auto"/>
              <w:ind w:left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0346" w:rsidRPr="00630221" w:rsidRDefault="00270346" w:rsidP="00BA253E">
            <w:pPr>
              <w:shd w:val="clear" w:color="auto" w:fill="FFFFFF"/>
              <w:spacing w:after="0" w:line="240" w:lineRule="auto"/>
              <w:ind w:left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0346" w:rsidRPr="00630221" w:rsidTr="0022745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346" w:rsidRPr="003B6FC0" w:rsidRDefault="00270346" w:rsidP="00BA253E">
            <w:pPr>
              <w:pStyle w:val="aff4"/>
              <w:numPr>
                <w:ilvl w:val="0"/>
                <w:numId w:val="36"/>
              </w:num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346" w:rsidRPr="003B6FC0" w:rsidRDefault="00270346" w:rsidP="00BA253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Знаки препинания в конце предложения.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346" w:rsidRPr="00630221" w:rsidRDefault="00270346" w:rsidP="00BA253E">
            <w:pPr>
              <w:shd w:val="clear" w:color="auto" w:fill="FFFFFF"/>
              <w:spacing w:after="0" w:line="240" w:lineRule="auto"/>
              <w:ind w:left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0346" w:rsidRPr="00630221" w:rsidRDefault="00270346" w:rsidP="00BA253E">
            <w:pPr>
              <w:shd w:val="clear" w:color="auto" w:fill="FFFFFF"/>
              <w:spacing w:after="0" w:line="240" w:lineRule="auto"/>
              <w:ind w:left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0346" w:rsidRPr="00630221" w:rsidTr="0022745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346" w:rsidRPr="003B6FC0" w:rsidRDefault="00270346" w:rsidP="00BA253E">
            <w:pPr>
              <w:pStyle w:val="aff4"/>
              <w:numPr>
                <w:ilvl w:val="0"/>
                <w:numId w:val="36"/>
              </w:num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346" w:rsidRPr="003B6FC0" w:rsidRDefault="00270346" w:rsidP="00BA25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Речевой этикет: ситуация знакомства.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346" w:rsidRPr="00630221" w:rsidRDefault="00270346" w:rsidP="00BA253E">
            <w:pPr>
              <w:shd w:val="clear" w:color="auto" w:fill="FFFFFF"/>
              <w:spacing w:after="0" w:line="240" w:lineRule="auto"/>
              <w:ind w:left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0346" w:rsidRPr="00630221" w:rsidRDefault="00270346" w:rsidP="00BA253E">
            <w:pPr>
              <w:shd w:val="clear" w:color="auto" w:fill="FFFFFF"/>
              <w:spacing w:after="0" w:line="240" w:lineRule="auto"/>
              <w:ind w:left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0346" w:rsidRPr="00630221" w:rsidTr="0022745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346" w:rsidRPr="003B6FC0" w:rsidRDefault="00270346" w:rsidP="00BA253E">
            <w:pPr>
              <w:pStyle w:val="aff4"/>
              <w:numPr>
                <w:ilvl w:val="0"/>
                <w:numId w:val="36"/>
              </w:num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346" w:rsidRPr="003B6FC0" w:rsidRDefault="00270346" w:rsidP="00BA25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имен собственных.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346" w:rsidRPr="00630221" w:rsidRDefault="00270346" w:rsidP="00BA253E">
            <w:pPr>
              <w:shd w:val="clear" w:color="auto" w:fill="FFFFFF"/>
              <w:spacing w:after="0" w:line="240" w:lineRule="auto"/>
              <w:ind w:left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0346" w:rsidRPr="00630221" w:rsidRDefault="00270346" w:rsidP="00BA253E">
            <w:pPr>
              <w:shd w:val="clear" w:color="auto" w:fill="FFFFFF"/>
              <w:spacing w:after="0" w:line="240" w:lineRule="auto"/>
              <w:ind w:left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0346" w:rsidRPr="00630221" w:rsidTr="0022745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346" w:rsidRPr="003B6FC0" w:rsidRDefault="00270346" w:rsidP="00BA253E">
            <w:pPr>
              <w:pStyle w:val="aff4"/>
              <w:numPr>
                <w:ilvl w:val="0"/>
                <w:numId w:val="36"/>
              </w:num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346" w:rsidRPr="003B6FC0" w:rsidRDefault="00270346" w:rsidP="00BA25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Речевой этикет: использование слов «ты», «вы» при общении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346" w:rsidRPr="00630221" w:rsidRDefault="00270346" w:rsidP="00BA253E">
            <w:pPr>
              <w:shd w:val="clear" w:color="auto" w:fill="FFFFFF"/>
              <w:spacing w:after="0" w:line="240" w:lineRule="auto"/>
              <w:ind w:left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0346" w:rsidRPr="00630221" w:rsidRDefault="00270346" w:rsidP="00BA253E">
            <w:pPr>
              <w:shd w:val="clear" w:color="auto" w:fill="FFFFFF"/>
              <w:spacing w:after="0" w:line="240" w:lineRule="auto"/>
              <w:ind w:left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0346" w:rsidRPr="00630221" w:rsidTr="0022745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346" w:rsidRPr="003B6FC0" w:rsidRDefault="00270346" w:rsidP="00BA253E">
            <w:pPr>
              <w:pStyle w:val="aff4"/>
              <w:numPr>
                <w:ilvl w:val="0"/>
                <w:numId w:val="36"/>
              </w:num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346" w:rsidRPr="003B6FC0" w:rsidRDefault="00270346" w:rsidP="00BA25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имен собственных.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346" w:rsidRPr="00630221" w:rsidRDefault="00270346" w:rsidP="00BA253E">
            <w:pPr>
              <w:shd w:val="clear" w:color="auto" w:fill="FFFFFF"/>
              <w:spacing w:after="0" w:line="240" w:lineRule="auto"/>
              <w:ind w:left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0346" w:rsidRPr="00630221" w:rsidRDefault="00270346" w:rsidP="00BA253E">
            <w:pPr>
              <w:shd w:val="clear" w:color="auto" w:fill="FFFFFF"/>
              <w:spacing w:after="0" w:line="240" w:lineRule="auto"/>
              <w:ind w:left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0346" w:rsidRPr="00630221" w:rsidTr="0022745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346" w:rsidRPr="003B6FC0" w:rsidRDefault="00270346" w:rsidP="00BA253E">
            <w:pPr>
              <w:pStyle w:val="aff4"/>
              <w:ind w:left="360" w:firstLine="0"/>
              <w:rPr>
                <w:sz w:val="24"/>
                <w:szCs w:val="24"/>
              </w:rPr>
            </w:pPr>
            <w:r w:rsidRPr="003B6FC0">
              <w:rPr>
                <w:sz w:val="24"/>
                <w:szCs w:val="24"/>
              </w:rPr>
              <w:t>75.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346" w:rsidRPr="003B6FC0" w:rsidRDefault="00270346" w:rsidP="00BA25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речевого поведения: речевые ситуации, учитывающие возраст собеседников.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346" w:rsidRPr="00630221" w:rsidRDefault="00270346" w:rsidP="00BA253E">
            <w:pPr>
              <w:shd w:val="clear" w:color="auto" w:fill="FFFFFF"/>
              <w:spacing w:after="0" w:line="240" w:lineRule="auto"/>
              <w:ind w:left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0346" w:rsidRDefault="00270346" w:rsidP="00BA253E">
            <w:pPr>
              <w:shd w:val="clear" w:color="auto" w:fill="FFFFFF"/>
              <w:spacing w:after="0" w:line="240" w:lineRule="auto"/>
              <w:ind w:left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0346" w:rsidRPr="00630221" w:rsidTr="0022745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346" w:rsidRPr="003B6FC0" w:rsidRDefault="00270346" w:rsidP="00BA253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346" w:rsidRPr="003B6FC0" w:rsidRDefault="00270346" w:rsidP="00BA253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Слова, отвечающие на </w:t>
            </w:r>
            <w:proofErr w:type="gramStart"/>
            <w:r w:rsidRPr="003B6FC0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</w:t>
            </w:r>
            <w:proofErr w:type="gramEnd"/>
            <w:r w:rsidRPr="003B6F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«какой? какая? какое? какие?»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346" w:rsidRPr="00630221" w:rsidRDefault="00270346" w:rsidP="00BA253E">
            <w:pPr>
              <w:shd w:val="clear" w:color="auto" w:fill="FFFFFF"/>
              <w:spacing w:after="0" w:line="240" w:lineRule="auto"/>
              <w:ind w:left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0346" w:rsidRPr="00630221" w:rsidRDefault="00270346" w:rsidP="00BA253E">
            <w:pPr>
              <w:shd w:val="clear" w:color="auto" w:fill="FFFFFF"/>
              <w:spacing w:after="0" w:line="240" w:lineRule="auto"/>
              <w:ind w:left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0346" w:rsidRPr="00630221" w:rsidTr="0022745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346" w:rsidRPr="003B6FC0" w:rsidRDefault="00270346" w:rsidP="00BA253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346" w:rsidRPr="003B6FC0" w:rsidRDefault="00270346" w:rsidP="00BA253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Описание внешности. </w:t>
            </w:r>
            <w:proofErr w:type="spellStart"/>
            <w:r w:rsidRPr="003B6FC0">
              <w:rPr>
                <w:rFonts w:ascii="Times New Roman" w:eastAsia="Times New Roman" w:hAnsi="Times New Roman" w:cs="Times New Roman"/>
                <w:sz w:val="24"/>
                <w:szCs w:val="24"/>
              </w:rPr>
              <w:t>Слогоударная</w:t>
            </w:r>
            <w:proofErr w:type="spellEnd"/>
            <w:r w:rsidRPr="003B6F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схема слов.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346" w:rsidRPr="00630221" w:rsidRDefault="00270346" w:rsidP="00BA25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0346" w:rsidRPr="00630221" w:rsidRDefault="00270346" w:rsidP="00BA25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0346" w:rsidRPr="00630221" w:rsidTr="0022745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346" w:rsidRPr="003B6FC0" w:rsidRDefault="00270346" w:rsidP="00BA253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346" w:rsidRPr="003B6FC0" w:rsidRDefault="00270346" w:rsidP="00BA253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Описание внешности. Слова, отвечающие на </w:t>
            </w:r>
            <w:proofErr w:type="gramStart"/>
            <w:r w:rsidRPr="003B6FC0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</w:t>
            </w:r>
            <w:proofErr w:type="gramEnd"/>
            <w:r w:rsidRPr="003B6F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«кто? что? какая? </w:t>
            </w:r>
            <w:proofErr w:type="gramStart"/>
            <w:r w:rsidRPr="003B6FC0">
              <w:rPr>
                <w:rFonts w:ascii="Times New Roman" w:eastAsia="Times New Roman" w:hAnsi="Times New Roman" w:cs="Times New Roman"/>
                <w:sz w:val="24"/>
                <w:szCs w:val="24"/>
              </w:rPr>
              <w:t>какой</w:t>
            </w:r>
            <w:proofErr w:type="gramEnd"/>
            <w:r w:rsidRPr="003B6FC0">
              <w:rPr>
                <w:rFonts w:ascii="Times New Roman" w:eastAsia="Times New Roman" w:hAnsi="Times New Roman" w:cs="Times New Roman"/>
                <w:sz w:val="24"/>
                <w:szCs w:val="24"/>
              </w:rPr>
              <w:t>? какие?»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346" w:rsidRPr="00630221" w:rsidRDefault="00270346" w:rsidP="00BA253E">
            <w:pPr>
              <w:shd w:val="clear" w:color="auto" w:fill="FFFFFF"/>
              <w:spacing w:after="0" w:line="240" w:lineRule="auto"/>
              <w:ind w:left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0346" w:rsidRPr="00630221" w:rsidRDefault="00270346" w:rsidP="00BA253E">
            <w:pPr>
              <w:shd w:val="clear" w:color="auto" w:fill="FFFFFF"/>
              <w:spacing w:after="0" w:line="240" w:lineRule="auto"/>
              <w:ind w:left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0346" w:rsidRPr="00630221" w:rsidTr="0022745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346" w:rsidRPr="003B6FC0" w:rsidRDefault="00270346" w:rsidP="00BA253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346" w:rsidRPr="003B6FC0" w:rsidRDefault="00270346" w:rsidP="00BA253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Слова, отвечающие на </w:t>
            </w:r>
            <w:proofErr w:type="gramStart"/>
            <w:r w:rsidRPr="003B6FC0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</w:t>
            </w:r>
            <w:proofErr w:type="gramEnd"/>
            <w:r w:rsidRPr="003B6F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«кто? что? какая? </w:t>
            </w:r>
            <w:proofErr w:type="gramStart"/>
            <w:r w:rsidRPr="003B6FC0">
              <w:rPr>
                <w:rFonts w:ascii="Times New Roman" w:eastAsia="Times New Roman" w:hAnsi="Times New Roman" w:cs="Times New Roman"/>
                <w:sz w:val="24"/>
                <w:szCs w:val="24"/>
              </w:rPr>
              <w:t>какой</w:t>
            </w:r>
            <w:proofErr w:type="gramEnd"/>
            <w:r w:rsidRPr="003B6FC0">
              <w:rPr>
                <w:rFonts w:ascii="Times New Roman" w:eastAsia="Times New Roman" w:hAnsi="Times New Roman" w:cs="Times New Roman"/>
                <w:sz w:val="24"/>
                <w:szCs w:val="24"/>
              </w:rPr>
              <w:t>? какие?»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346" w:rsidRPr="00630221" w:rsidRDefault="00270346" w:rsidP="00BA253E">
            <w:pPr>
              <w:shd w:val="clear" w:color="auto" w:fill="FFFFFF"/>
              <w:spacing w:after="0" w:line="240" w:lineRule="auto"/>
              <w:ind w:left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0346" w:rsidRPr="00630221" w:rsidRDefault="00270346" w:rsidP="00BA253E">
            <w:pPr>
              <w:shd w:val="clear" w:color="auto" w:fill="FFFFFF"/>
              <w:spacing w:after="0" w:line="240" w:lineRule="auto"/>
              <w:ind w:left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0346" w:rsidRPr="00630221" w:rsidTr="0022745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346" w:rsidRPr="003B6FC0" w:rsidRDefault="00270346" w:rsidP="00BA253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346" w:rsidRPr="003B6FC0" w:rsidRDefault="00270346" w:rsidP="00BA25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Речевые ситуации, в которых необходимо указывать свой адрес.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346" w:rsidRPr="00630221" w:rsidRDefault="00270346" w:rsidP="00BA253E">
            <w:pPr>
              <w:shd w:val="clear" w:color="auto" w:fill="FFFFFF"/>
              <w:spacing w:after="0" w:line="240" w:lineRule="auto"/>
              <w:ind w:left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0346" w:rsidRPr="00630221" w:rsidRDefault="00270346" w:rsidP="00BA253E">
            <w:pPr>
              <w:shd w:val="clear" w:color="auto" w:fill="FFFFFF"/>
              <w:spacing w:after="0" w:line="240" w:lineRule="auto"/>
              <w:ind w:left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0346" w:rsidRPr="00630221" w:rsidTr="0022745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346" w:rsidRPr="003B6FC0" w:rsidRDefault="00270346" w:rsidP="00BA253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346" w:rsidRPr="003B6FC0" w:rsidRDefault="00270346" w:rsidP="00BA253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Письменная речь: оформление адреса на конверте или открытке.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346" w:rsidRPr="00630221" w:rsidRDefault="00270346" w:rsidP="00BA253E">
            <w:pPr>
              <w:shd w:val="clear" w:color="auto" w:fill="FFFFFF"/>
              <w:spacing w:after="0" w:line="240" w:lineRule="auto"/>
              <w:ind w:left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0346" w:rsidRPr="00630221" w:rsidRDefault="00270346" w:rsidP="00BA253E">
            <w:pPr>
              <w:shd w:val="clear" w:color="auto" w:fill="FFFFFF"/>
              <w:spacing w:after="0" w:line="240" w:lineRule="auto"/>
              <w:ind w:left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0346" w:rsidRPr="00630221" w:rsidTr="0022745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346" w:rsidRPr="003B6FC0" w:rsidRDefault="00270346" w:rsidP="00BA253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346" w:rsidRPr="003B6FC0" w:rsidRDefault="00270346" w:rsidP="00BA253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Письменная речь. Правила переноса слов.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346" w:rsidRPr="00630221" w:rsidRDefault="00270346" w:rsidP="00BA253E">
            <w:pPr>
              <w:shd w:val="clear" w:color="auto" w:fill="FFFFFF"/>
              <w:spacing w:after="0" w:line="240" w:lineRule="auto"/>
              <w:ind w:left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0346" w:rsidRDefault="00270346" w:rsidP="00BA253E">
            <w:pPr>
              <w:shd w:val="clear" w:color="auto" w:fill="FFFFFF"/>
              <w:spacing w:after="0" w:line="240" w:lineRule="auto"/>
              <w:ind w:left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0346" w:rsidRPr="00630221" w:rsidTr="0022745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346" w:rsidRPr="003B6FC0" w:rsidRDefault="00270346" w:rsidP="00BA253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346" w:rsidRPr="003B6FC0" w:rsidRDefault="00270346" w:rsidP="00BA253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eastAsia="Times New Roman" w:hAnsi="Times New Roman" w:cs="Times New Roman"/>
                <w:sz w:val="24"/>
                <w:szCs w:val="24"/>
              </w:rPr>
              <w:t>Устная речь: рассказ о месте, в котором ты живешь.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346" w:rsidRPr="00630221" w:rsidRDefault="00270346" w:rsidP="00BA253E">
            <w:pPr>
              <w:shd w:val="clear" w:color="auto" w:fill="FFFFFF"/>
              <w:spacing w:after="0" w:line="240" w:lineRule="auto"/>
              <w:ind w:left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0346" w:rsidRPr="00630221" w:rsidRDefault="00270346" w:rsidP="00BA253E">
            <w:pPr>
              <w:shd w:val="clear" w:color="auto" w:fill="FFFFFF"/>
              <w:spacing w:after="0" w:line="240" w:lineRule="auto"/>
              <w:ind w:left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0346" w:rsidRPr="00630221" w:rsidTr="0022745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346" w:rsidRPr="003B6FC0" w:rsidRDefault="00270346" w:rsidP="00BA253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346" w:rsidRPr="003B6FC0" w:rsidRDefault="00270346" w:rsidP="00BA253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слов в русском языке.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346" w:rsidRPr="00630221" w:rsidRDefault="00270346" w:rsidP="00BA253E">
            <w:pPr>
              <w:shd w:val="clear" w:color="auto" w:fill="FFFFFF"/>
              <w:spacing w:after="0" w:line="240" w:lineRule="auto"/>
              <w:ind w:left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0346" w:rsidRPr="00630221" w:rsidRDefault="00270346" w:rsidP="00BA253E">
            <w:pPr>
              <w:shd w:val="clear" w:color="auto" w:fill="FFFFFF"/>
              <w:spacing w:after="0" w:line="240" w:lineRule="auto"/>
              <w:ind w:left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0346" w:rsidRPr="00630221" w:rsidTr="0022745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346" w:rsidRPr="003B6FC0" w:rsidRDefault="00270346" w:rsidP="00BA253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346" w:rsidRPr="003B6FC0" w:rsidRDefault="00270346" w:rsidP="00BA253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Речевая ситуация: приглашение на экскурсию.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346" w:rsidRPr="00630221" w:rsidRDefault="00270346" w:rsidP="00BA25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346" w:rsidRPr="00630221" w:rsidRDefault="00270346" w:rsidP="00BA25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20AD" w:rsidRPr="00630221" w:rsidTr="0022745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0AD" w:rsidRPr="003B6FC0" w:rsidRDefault="004320AD" w:rsidP="00BA253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0AD" w:rsidRPr="003B6FC0" w:rsidRDefault="004320AD" w:rsidP="00BA253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eastAsia="Times New Roman" w:hAnsi="Times New Roman" w:cs="Times New Roman"/>
                <w:sz w:val="24"/>
                <w:szCs w:val="24"/>
              </w:rPr>
              <w:t>Отработка умения задавать вопросы к словам.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0AD" w:rsidRPr="00630221" w:rsidRDefault="004320AD" w:rsidP="00BA25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20AD" w:rsidRPr="009432EC" w:rsidRDefault="004320AD" w:rsidP="009432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2E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интереса к учению, к процессу познания (создание и поддержание интереса, активизации познавательной деятельности учащихся).</w:t>
            </w:r>
          </w:p>
          <w:p w:rsidR="004320AD" w:rsidRPr="009432EC" w:rsidRDefault="004320AD" w:rsidP="009432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2E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представления: о некоторых нормах произношения и правописания.</w:t>
            </w:r>
          </w:p>
          <w:p w:rsidR="004320AD" w:rsidRPr="009432EC" w:rsidRDefault="004320AD" w:rsidP="009432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2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Воспитание культуры общения </w:t>
            </w:r>
            <w:proofErr w:type="gramStart"/>
            <w:r w:rsidRPr="009432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9432E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воспринимать звучащую речь,</w:t>
            </w:r>
          </w:p>
          <w:p w:rsidR="004320AD" w:rsidRPr="009432EC" w:rsidRDefault="004320AD" w:rsidP="009432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2EC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понимать адекватно ее содержание). Использование воспитательных возможностей содержания учебного предмета через демонстрацию учащимся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      </w:r>
          </w:p>
          <w:p w:rsidR="004320AD" w:rsidRPr="004320AD" w:rsidRDefault="004320AD" w:rsidP="004320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2EC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на уроке интерактивных форм работы учащихся;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320AD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интеллектуальных игр, стимулирующих познавательную мотивацию учащихся; включение в урок игровых процедур, которые помогают поддержать мотивацию учащихся к получению знаний, налаживанию позитивных</w:t>
            </w:r>
          </w:p>
          <w:p w:rsidR="004320AD" w:rsidRPr="004320AD" w:rsidRDefault="004320AD" w:rsidP="004320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0AD">
              <w:rPr>
                <w:rFonts w:ascii="Times New Roman" w:eastAsia="Times New Roman" w:hAnsi="Times New Roman" w:cs="Times New Roman"/>
                <w:sz w:val="24"/>
                <w:szCs w:val="24"/>
              </w:rPr>
              <w:t>межличностных отношений в классе, помогают установлению</w:t>
            </w:r>
          </w:p>
          <w:p w:rsidR="004320AD" w:rsidRPr="004320AD" w:rsidRDefault="004320AD" w:rsidP="004320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0AD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доброжелательной атмосферы во время урока.</w:t>
            </w:r>
          </w:p>
          <w:p w:rsidR="004320AD" w:rsidRPr="004320AD" w:rsidRDefault="004320AD" w:rsidP="004320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0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Воспитание проявления сопереживания, уважения и доброжелательности, в том числе с использованием </w:t>
            </w:r>
            <w:proofErr w:type="gramStart"/>
            <w:r w:rsidRPr="004320AD">
              <w:rPr>
                <w:rFonts w:ascii="Times New Roman" w:eastAsia="Times New Roman" w:hAnsi="Times New Roman" w:cs="Times New Roman"/>
                <w:sz w:val="24"/>
                <w:szCs w:val="24"/>
              </w:rPr>
              <w:t>адекватных</w:t>
            </w:r>
            <w:proofErr w:type="gramEnd"/>
          </w:p>
          <w:p w:rsidR="004320AD" w:rsidRPr="004320AD" w:rsidRDefault="004320AD" w:rsidP="004320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0AD">
              <w:rPr>
                <w:rFonts w:ascii="Times New Roman" w:eastAsia="Times New Roman" w:hAnsi="Times New Roman" w:cs="Times New Roman"/>
                <w:sz w:val="24"/>
                <w:szCs w:val="24"/>
              </w:rPr>
              <w:t>языковых сре</w:t>
            </w:r>
            <w:proofErr w:type="gramStart"/>
            <w:r w:rsidRPr="004320AD">
              <w:rPr>
                <w:rFonts w:ascii="Times New Roman" w:eastAsia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4320AD">
              <w:rPr>
                <w:rFonts w:ascii="Times New Roman" w:eastAsia="Times New Roman" w:hAnsi="Times New Roman" w:cs="Times New Roman"/>
                <w:sz w:val="24"/>
                <w:szCs w:val="24"/>
              </w:rPr>
              <w:t>я выражения своего состояния и чувств;</w:t>
            </w:r>
          </w:p>
          <w:p w:rsidR="004320AD" w:rsidRPr="00630221" w:rsidRDefault="004320AD" w:rsidP="004320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0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бережного отношения к физическому и психическому здоровью, проявляющегося в выборе приемлемых способов речевого самовыражения и соблюдении норм речевого </w:t>
            </w:r>
            <w:r w:rsidRPr="004320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этикета и правил общения.</w:t>
            </w:r>
          </w:p>
        </w:tc>
      </w:tr>
      <w:tr w:rsidR="004320AD" w:rsidRPr="00630221" w:rsidTr="0022745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0AD" w:rsidRPr="003B6FC0" w:rsidRDefault="004320AD" w:rsidP="00BA253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0AD" w:rsidRPr="003B6FC0" w:rsidRDefault="004320AD" w:rsidP="00BA253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Речевая ситуация: обсуждение профессий родителей.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0AD" w:rsidRPr="00630221" w:rsidRDefault="004320AD" w:rsidP="00BA253E">
            <w:pPr>
              <w:shd w:val="clear" w:color="auto" w:fill="FFFFFF"/>
              <w:spacing w:after="0" w:line="240" w:lineRule="auto"/>
              <w:ind w:left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20AD" w:rsidRPr="00630221" w:rsidRDefault="004320AD" w:rsidP="00BA253E">
            <w:pPr>
              <w:shd w:val="clear" w:color="auto" w:fill="FFFFFF"/>
              <w:spacing w:after="0" w:line="240" w:lineRule="auto"/>
              <w:ind w:left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20AD" w:rsidRPr="00630221" w:rsidTr="0022745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0AD" w:rsidRPr="003B6FC0" w:rsidRDefault="004320AD" w:rsidP="00BA253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0AD" w:rsidRPr="003B6FC0" w:rsidRDefault="004320AD" w:rsidP="00BA253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Слова, отвечающие на вопросы что делать? Что сделать?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0AD" w:rsidRPr="00630221" w:rsidRDefault="004320AD" w:rsidP="00BA253E">
            <w:pPr>
              <w:shd w:val="clear" w:color="auto" w:fill="FFFFFF"/>
              <w:spacing w:after="0" w:line="240" w:lineRule="auto"/>
              <w:ind w:left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20AD" w:rsidRPr="00630221" w:rsidRDefault="004320AD" w:rsidP="00BA253E">
            <w:pPr>
              <w:shd w:val="clear" w:color="auto" w:fill="FFFFFF"/>
              <w:spacing w:after="0" w:line="240" w:lineRule="auto"/>
              <w:ind w:left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20AD" w:rsidRPr="00630221" w:rsidTr="0022745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0AD" w:rsidRPr="003B6FC0" w:rsidRDefault="004320AD" w:rsidP="00BA253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0AD" w:rsidRPr="003B6FC0" w:rsidRDefault="004320AD" w:rsidP="00BA253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Профессии людей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0AD" w:rsidRPr="00630221" w:rsidRDefault="004320AD" w:rsidP="00BA253E">
            <w:pPr>
              <w:shd w:val="clear" w:color="auto" w:fill="FFFFFF"/>
              <w:spacing w:after="0" w:line="240" w:lineRule="auto"/>
              <w:ind w:left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20AD" w:rsidRPr="00630221" w:rsidRDefault="004320AD" w:rsidP="00BA253E">
            <w:pPr>
              <w:shd w:val="clear" w:color="auto" w:fill="FFFFFF"/>
              <w:spacing w:after="0" w:line="240" w:lineRule="auto"/>
              <w:ind w:left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20AD" w:rsidRPr="00630221" w:rsidTr="0022745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0AD" w:rsidRPr="003B6FC0" w:rsidRDefault="004320AD" w:rsidP="00BA253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0AD" w:rsidRPr="003B6FC0" w:rsidRDefault="004320AD" w:rsidP="00BA253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Слова, отвечающие на вопросы что делать? что сделать?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0AD" w:rsidRPr="00630221" w:rsidRDefault="004320AD" w:rsidP="00BA253E">
            <w:pPr>
              <w:shd w:val="clear" w:color="auto" w:fill="FFFFFF"/>
              <w:spacing w:after="0" w:line="240" w:lineRule="auto"/>
              <w:ind w:left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20AD" w:rsidRPr="00630221" w:rsidRDefault="004320AD" w:rsidP="00BA253E">
            <w:pPr>
              <w:shd w:val="clear" w:color="auto" w:fill="FFFFFF"/>
              <w:spacing w:after="0" w:line="240" w:lineRule="auto"/>
              <w:ind w:left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20AD" w:rsidRPr="00630221" w:rsidTr="0022745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0AD" w:rsidRPr="003B6FC0" w:rsidRDefault="004320AD" w:rsidP="00BA253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0AD" w:rsidRPr="003B6FC0" w:rsidRDefault="004320AD" w:rsidP="00BA253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буквосочетаний </w:t>
            </w:r>
            <w:proofErr w:type="spellStart"/>
            <w:r w:rsidRPr="003B6FC0">
              <w:rPr>
                <w:rFonts w:ascii="Times New Roman" w:eastAsia="Times New Roman" w:hAnsi="Times New Roman" w:cs="Times New Roman"/>
                <w:sz w:val="24"/>
                <w:szCs w:val="24"/>
              </w:rPr>
              <w:t>жи-ши</w:t>
            </w:r>
            <w:proofErr w:type="spellEnd"/>
            <w:r w:rsidRPr="003B6F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0AD" w:rsidRPr="00630221" w:rsidRDefault="004320AD" w:rsidP="00BA253E">
            <w:pPr>
              <w:shd w:val="clear" w:color="auto" w:fill="FFFFFF"/>
              <w:spacing w:after="0" w:line="240" w:lineRule="auto"/>
              <w:ind w:left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20AD" w:rsidRPr="00630221" w:rsidRDefault="004320AD" w:rsidP="00BA253E">
            <w:pPr>
              <w:shd w:val="clear" w:color="auto" w:fill="FFFFFF"/>
              <w:spacing w:after="0" w:line="240" w:lineRule="auto"/>
              <w:ind w:left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20AD" w:rsidRPr="00630221" w:rsidTr="0022745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0AD" w:rsidRPr="003B6FC0" w:rsidRDefault="004320AD" w:rsidP="00BA253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0AD" w:rsidRPr="003B6FC0" w:rsidRDefault="004320AD" w:rsidP="00BA253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буквосочетаний: </w:t>
            </w:r>
            <w:proofErr w:type="spellStart"/>
            <w:r w:rsidRPr="003B6FC0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proofErr w:type="gramStart"/>
            <w:r w:rsidRPr="003B6FC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3B6FC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3B6F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FC0">
              <w:rPr>
                <w:rFonts w:ascii="Times New Roman" w:eastAsia="Times New Roman" w:hAnsi="Times New Roman" w:cs="Times New Roman"/>
                <w:sz w:val="24"/>
                <w:szCs w:val="24"/>
              </w:rPr>
              <w:t>ща</w:t>
            </w:r>
            <w:proofErr w:type="spellEnd"/>
            <w:r w:rsidRPr="003B6F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чу- </w:t>
            </w:r>
            <w:proofErr w:type="spellStart"/>
            <w:r w:rsidRPr="003B6FC0">
              <w:rPr>
                <w:rFonts w:ascii="Times New Roman" w:eastAsia="Times New Roman" w:hAnsi="Times New Roman" w:cs="Times New Roman"/>
                <w:sz w:val="24"/>
                <w:szCs w:val="24"/>
              </w:rPr>
              <w:t>щу</w:t>
            </w:r>
            <w:proofErr w:type="spellEnd"/>
            <w:r w:rsidRPr="003B6FC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0AD" w:rsidRPr="00630221" w:rsidRDefault="004320AD" w:rsidP="00BA253E">
            <w:pPr>
              <w:shd w:val="clear" w:color="auto" w:fill="FFFFFF"/>
              <w:spacing w:after="0" w:line="240" w:lineRule="auto"/>
              <w:ind w:left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20AD" w:rsidRPr="00630221" w:rsidRDefault="004320AD" w:rsidP="00BA253E">
            <w:pPr>
              <w:shd w:val="clear" w:color="auto" w:fill="FFFFFF"/>
              <w:spacing w:after="0" w:line="240" w:lineRule="auto"/>
              <w:ind w:left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20AD" w:rsidRPr="00630221" w:rsidTr="0022745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0AD" w:rsidRPr="003B6FC0" w:rsidRDefault="004320AD" w:rsidP="00BA253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0AD" w:rsidRPr="003B6FC0" w:rsidRDefault="004320AD" w:rsidP="00BA253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Слова, отвечающие на вопросы кто? что? Что делать? Что сделать?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0AD" w:rsidRPr="00630221" w:rsidRDefault="004320AD" w:rsidP="00BA253E">
            <w:pPr>
              <w:shd w:val="clear" w:color="auto" w:fill="FFFFFF"/>
              <w:spacing w:after="0" w:line="240" w:lineRule="auto"/>
              <w:ind w:left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20AD" w:rsidRDefault="004320AD" w:rsidP="00BA253E">
            <w:pPr>
              <w:shd w:val="clear" w:color="auto" w:fill="FFFFFF"/>
              <w:spacing w:after="0" w:line="240" w:lineRule="auto"/>
              <w:ind w:left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20AD" w:rsidRPr="00630221" w:rsidTr="0022745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0AD" w:rsidRPr="003B6FC0" w:rsidRDefault="004320AD" w:rsidP="00BA253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B6F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0AD" w:rsidRPr="003B6FC0" w:rsidRDefault="004320AD" w:rsidP="00BA253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Речевая ситуация: обсуждение интересов. Слова, отвечающие на вопросы кто? что?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0AD" w:rsidRPr="00630221" w:rsidRDefault="004320AD" w:rsidP="00BA253E">
            <w:pPr>
              <w:shd w:val="clear" w:color="auto" w:fill="FFFFFF"/>
              <w:spacing w:after="0" w:line="240" w:lineRule="auto"/>
              <w:ind w:left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20AD" w:rsidRDefault="004320AD" w:rsidP="00BA253E">
            <w:pPr>
              <w:shd w:val="clear" w:color="auto" w:fill="FFFFFF"/>
              <w:spacing w:after="0" w:line="240" w:lineRule="auto"/>
              <w:ind w:left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20AD" w:rsidRPr="00630221" w:rsidTr="0022745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0AD" w:rsidRPr="003B6FC0" w:rsidRDefault="004320AD" w:rsidP="00BA253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B6F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0AD" w:rsidRPr="003B6FC0" w:rsidRDefault="004320AD" w:rsidP="00BA253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eastAsia="Times New Roman" w:hAnsi="Times New Roman" w:cs="Times New Roman"/>
                <w:sz w:val="24"/>
                <w:szCs w:val="24"/>
              </w:rPr>
              <w:t>Однокоренные слова.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0AD" w:rsidRPr="00630221" w:rsidRDefault="004320AD" w:rsidP="00BA253E">
            <w:pPr>
              <w:shd w:val="clear" w:color="auto" w:fill="FFFFFF"/>
              <w:spacing w:after="0" w:line="240" w:lineRule="auto"/>
              <w:ind w:left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20AD" w:rsidRDefault="004320AD" w:rsidP="00BA253E">
            <w:pPr>
              <w:shd w:val="clear" w:color="auto" w:fill="FFFFFF"/>
              <w:spacing w:after="0" w:line="240" w:lineRule="auto"/>
              <w:ind w:left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20AD" w:rsidRPr="00630221" w:rsidTr="0022745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0AD" w:rsidRPr="003B6FC0" w:rsidRDefault="004320AD" w:rsidP="00BA253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B6F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0AD" w:rsidRPr="003B6FC0" w:rsidRDefault="004320AD" w:rsidP="00BA253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Постановка вопросов к словам.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0AD" w:rsidRPr="00630221" w:rsidRDefault="004320AD" w:rsidP="00BA253E">
            <w:pPr>
              <w:shd w:val="clear" w:color="auto" w:fill="FFFFFF"/>
              <w:spacing w:after="0" w:line="240" w:lineRule="auto"/>
              <w:ind w:left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20AD" w:rsidRPr="00630221" w:rsidRDefault="004320AD" w:rsidP="00BA253E">
            <w:pPr>
              <w:shd w:val="clear" w:color="auto" w:fill="FFFFFF"/>
              <w:spacing w:after="0" w:line="240" w:lineRule="auto"/>
              <w:ind w:left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20AD" w:rsidRPr="00630221" w:rsidTr="0022745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0AD" w:rsidRPr="003B6FC0" w:rsidRDefault="004320AD" w:rsidP="00BA253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B6F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0AD" w:rsidRPr="003B6FC0" w:rsidRDefault="004320AD" w:rsidP="00BA253E">
            <w:pPr>
              <w:shd w:val="clear" w:color="auto" w:fill="FFFFFF"/>
              <w:tabs>
                <w:tab w:val="left" w:pos="366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Постановка вопросов к словам.</w:t>
            </w:r>
            <w:r w:rsidRPr="003B6FC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Замена слов, восстановление деформированных предложений.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0AD" w:rsidRPr="00630221" w:rsidRDefault="004320AD" w:rsidP="00BA253E">
            <w:pPr>
              <w:shd w:val="clear" w:color="auto" w:fill="FFFFFF"/>
              <w:spacing w:after="0" w:line="240" w:lineRule="auto"/>
              <w:ind w:left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20AD" w:rsidRPr="00630221" w:rsidRDefault="004320AD" w:rsidP="00BA253E">
            <w:pPr>
              <w:shd w:val="clear" w:color="auto" w:fill="FFFFFF"/>
              <w:spacing w:after="0" w:line="240" w:lineRule="auto"/>
              <w:ind w:left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20AD" w:rsidRPr="00630221" w:rsidTr="0022745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0AD" w:rsidRPr="003B6FC0" w:rsidRDefault="004320AD" w:rsidP="00BA253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0AD" w:rsidRPr="003B6FC0" w:rsidRDefault="004320AD" w:rsidP="00BA253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Объявление как жанр.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0AD" w:rsidRPr="00630221" w:rsidRDefault="004320AD" w:rsidP="00BA253E">
            <w:pPr>
              <w:shd w:val="clear" w:color="auto" w:fill="FFFFFF"/>
              <w:spacing w:after="0" w:line="240" w:lineRule="auto"/>
              <w:ind w:left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20AD" w:rsidRPr="00630221" w:rsidRDefault="004320AD" w:rsidP="00BA253E">
            <w:pPr>
              <w:shd w:val="clear" w:color="auto" w:fill="FFFFFF"/>
              <w:spacing w:after="0" w:line="240" w:lineRule="auto"/>
              <w:ind w:left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20AD" w:rsidRPr="00630221" w:rsidTr="0022745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0AD" w:rsidRPr="003B6FC0" w:rsidRDefault="004320AD" w:rsidP="00BA253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0AD" w:rsidRPr="003B6FC0" w:rsidRDefault="004320AD" w:rsidP="00BA253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Знаки препинания в конце предложения.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0AD" w:rsidRPr="00630221" w:rsidRDefault="004320AD" w:rsidP="00BA253E">
            <w:pPr>
              <w:shd w:val="clear" w:color="auto" w:fill="FFFFFF"/>
              <w:spacing w:after="0" w:line="240" w:lineRule="auto"/>
              <w:ind w:left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20AD" w:rsidRPr="00630221" w:rsidRDefault="004320AD" w:rsidP="00BA253E">
            <w:pPr>
              <w:shd w:val="clear" w:color="auto" w:fill="FFFFFF"/>
              <w:spacing w:after="0" w:line="240" w:lineRule="auto"/>
              <w:ind w:left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20AD" w:rsidRPr="00630221" w:rsidTr="0022745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0AD" w:rsidRPr="003B6FC0" w:rsidRDefault="004320AD" w:rsidP="00BA253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0AD" w:rsidRPr="003B6FC0" w:rsidRDefault="004320AD" w:rsidP="00BA253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eastAsia="Times New Roman" w:hAnsi="Times New Roman" w:cs="Times New Roman"/>
                <w:sz w:val="24"/>
                <w:szCs w:val="24"/>
              </w:rPr>
              <w:t>Устойчивые сочетания слов.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0AD" w:rsidRPr="00630221" w:rsidRDefault="004320AD" w:rsidP="00BA25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20AD" w:rsidRPr="00630221" w:rsidRDefault="004320AD" w:rsidP="00BA25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20AD" w:rsidRPr="00630221" w:rsidTr="0022745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0AD" w:rsidRPr="003B6FC0" w:rsidRDefault="004320AD" w:rsidP="00BA253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0AD" w:rsidRPr="003B6FC0" w:rsidRDefault="004320AD" w:rsidP="00BA253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переноса слов.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0AD" w:rsidRPr="00630221" w:rsidRDefault="004320AD" w:rsidP="00BA253E">
            <w:pPr>
              <w:shd w:val="clear" w:color="auto" w:fill="FFFFFF"/>
              <w:spacing w:after="0" w:line="240" w:lineRule="auto"/>
              <w:ind w:left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20AD" w:rsidRPr="00630221" w:rsidRDefault="004320AD" w:rsidP="00BA253E">
            <w:pPr>
              <w:shd w:val="clear" w:color="auto" w:fill="FFFFFF"/>
              <w:spacing w:after="0" w:line="240" w:lineRule="auto"/>
              <w:ind w:left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20AD" w:rsidRPr="00630221" w:rsidTr="0022745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0AD" w:rsidRPr="003B6FC0" w:rsidRDefault="004320AD" w:rsidP="00BA253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0AD" w:rsidRPr="003B6FC0" w:rsidRDefault="004320AD" w:rsidP="00BA253E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B6F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переноса слов. </w:t>
            </w:r>
            <w:r w:rsidRPr="003B6FC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Восстановление деформированного текста повествовательного характера.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0AD" w:rsidRPr="00630221" w:rsidRDefault="004320AD" w:rsidP="00BA253E">
            <w:pPr>
              <w:shd w:val="clear" w:color="auto" w:fill="FFFFFF"/>
              <w:spacing w:after="0" w:line="240" w:lineRule="auto"/>
              <w:ind w:left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20AD" w:rsidRDefault="004320AD" w:rsidP="00BA253E">
            <w:pPr>
              <w:shd w:val="clear" w:color="auto" w:fill="FFFFFF"/>
              <w:spacing w:after="0" w:line="240" w:lineRule="auto"/>
              <w:ind w:left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20AD" w:rsidRPr="00630221" w:rsidTr="0022745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0AD" w:rsidRPr="003B6FC0" w:rsidRDefault="004320AD" w:rsidP="00BA253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0AD" w:rsidRPr="003B6FC0" w:rsidRDefault="004320AD" w:rsidP="00BA25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объявления. Ударение.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0AD" w:rsidRPr="00630221" w:rsidRDefault="004320AD" w:rsidP="00BA253E">
            <w:pPr>
              <w:shd w:val="clear" w:color="auto" w:fill="FFFFFF"/>
              <w:spacing w:after="0" w:line="240" w:lineRule="auto"/>
              <w:ind w:left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20AD" w:rsidRPr="00630221" w:rsidRDefault="004320AD" w:rsidP="00BA253E">
            <w:pPr>
              <w:shd w:val="clear" w:color="auto" w:fill="FFFFFF"/>
              <w:spacing w:after="0" w:line="240" w:lineRule="auto"/>
              <w:ind w:left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20AD" w:rsidRPr="00630221" w:rsidTr="0022745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0AD" w:rsidRPr="003B6FC0" w:rsidRDefault="004320AD" w:rsidP="00BA253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0AD" w:rsidRPr="003B6FC0" w:rsidRDefault="004320AD" w:rsidP="00BA253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животного. Соотношение количества звуков и бу</w:t>
            </w:r>
            <w:proofErr w:type="gramStart"/>
            <w:r w:rsidRPr="003B6FC0">
              <w:rPr>
                <w:rFonts w:ascii="Times New Roman" w:eastAsia="Times New Roman" w:hAnsi="Times New Roman" w:cs="Times New Roman"/>
                <w:sz w:val="24"/>
                <w:szCs w:val="24"/>
              </w:rPr>
              <w:t>кв в сл</w:t>
            </w:r>
            <w:proofErr w:type="gramEnd"/>
            <w:r w:rsidRPr="003B6FC0">
              <w:rPr>
                <w:rFonts w:ascii="Times New Roman" w:eastAsia="Times New Roman" w:hAnsi="Times New Roman" w:cs="Times New Roman"/>
                <w:sz w:val="24"/>
                <w:szCs w:val="24"/>
              </w:rPr>
              <w:t>овах.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0AD" w:rsidRPr="00630221" w:rsidRDefault="004320AD" w:rsidP="00BA253E">
            <w:pPr>
              <w:shd w:val="clear" w:color="auto" w:fill="FFFFFF"/>
              <w:spacing w:after="0" w:line="240" w:lineRule="auto"/>
              <w:ind w:left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20AD" w:rsidRPr="00630221" w:rsidRDefault="004320AD" w:rsidP="00BA253E">
            <w:pPr>
              <w:shd w:val="clear" w:color="auto" w:fill="FFFFFF"/>
              <w:spacing w:after="0" w:line="240" w:lineRule="auto"/>
              <w:ind w:left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20AD" w:rsidRPr="00630221" w:rsidTr="0022745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0AD" w:rsidRPr="003B6FC0" w:rsidRDefault="004320AD" w:rsidP="00BA253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0AD" w:rsidRPr="003B6FC0" w:rsidRDefault="004320AD" w:rsidP="00BA25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действий при списывании. Слова, которые можно записать цифрами.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0AD" w:rsidRPr="00630221" w:rsidRDefault="004320AD" w:rsidP="00BA253E">
            <w:pPr>
              <w:shd w:val="clear" w:color="auto" w:fill="FFFFFF"/>
              <w:spacing w:after="0" w:line="240" w:lineRule="auto"/>
              <w:ind w:left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20AD" w:rsidRPr="00630221" w:rsidRDefault="004320AD" w:rsidP="00BA253E">
            <w:pPr>
              <w:shd w:val="clear" w:color="auto" w:fill="FFFFFF"/>
              <w:spacing w:after="0" w:line="240" w:lineRule="auto"/>
              <w:ind w:left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20AD" w:rsidRPr="00630221" w:rsidTr="0022745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0AD" w:rsidRPr="003B6FC0" w:rsidRDefault="004320AD" w:rsidP="00BA253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0AD" w:rsidRPr="003B6FC0" w:rsidRDefault="004320AD" w:rsidP="00BA253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внешности и повадок животного. Постановка вопросов к словам.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0AD" w:rsidRPr="00630221" w:rsidRDefault="004320AD" w:rsidP="00BA253E">
            <w:pPr>
              <w:shd w:val="clear" w:color="auto" w:fill="FFFFFF"/>
              <w:spacing w:after="0" w:line="240" w:lineRule="auto"/>
              <w:ind w:left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20AD" w:rsidRDefault="004320AD" w:rsidP="00BA253E">
            <w:pPr>
              <w:shd w:val="clear" w:color="auto" w:fill="FFFFFF"/>
              <w:spacing w:after="0" w:line="240" w:lineRule="auto"/>
              <w:ind w:left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20AD" w:rsidRPr="00630221" w:rsidTr="0022745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0AD" w:rsidRPr="003B6FC0" w:rsidRDefault="004320AD" w:rsidP="00BA253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0AD" w:rsidRPr="003B6FC0" w:rsidRDefault="004320AD" w:rsidP="00BA253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животного. Многозначные слова.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0AD" w:rsidRPr="00630221" w:rsidRDefault="004320AD" w:rsidP="00BA253E">
            <w:pPr>
              <w:shd w:val="clear" w:color="auto" w:fill="FFFFFF"/>
              <w:spacing w:after="0" w:line="240" w:lineRule="auto"/>
              <w:ind w:left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20AD" w:rsidRPr="00630221" w:rsidRDefault="004320AD" w:rsidP="00BA253E">
            <w:pPr>
              <w:shd w:val="clear" w:color="auto" w:fill="FFFFFF"/>
              <w:spacing w:after="0" w:line="240" w:lineRule="auto"/>
              <w:ind w:left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20AD" w:rsidRPr="00630221" w:rsidTr="0022745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0AD" w:rsidRPr="003B6FC0" w:rsidRDefault="004320AD" w:rsidP="00BA253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0AD" w:rsidRPr="003B6FC0" w:rsidRDefault="004320AD" w:rsidP="00BA253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Речевой этикет: слова приветствия. Порядок действий при списывании.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0AD" w:rsidRPr="00630221" w:rsidRDefault="004320AD" w:rsidP="00BA253E">
            <w:pPr>
              <w:shd w:val="clear" w:color="auto" w:fill="FFFFFF"/>
              <w:spacing w:after="0" w:line="240" w:lineRule="auto"/>
              <w:ind w:left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20AD" w:rsidRPr="00630221" w:rsidRDefault="004320AD" w:rsidP="00BA253E">
            <w:pPr>
              <w:shd w:val="clear" w:color="auto" w:fill="FFFFFF"/>
              <w:spacing w:after="0" w:line="240" w:lineRule="auto"/>
              <w:ind w:left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20AD" w:rsidRPr="00630221" w:rsidTr="0022745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0AD" w:rsidRPr="003B6FC0" w:rsidRDefault="004320AD" w:rsidP="00BA253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0AD" w:rsidRPr="003B6FC0" w:rsidRDefault="004320AD" w:rsidP="00BA253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действий при списывании. Транскрипция.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0AD" w:rsidRPr="00630221" w:rsidRDefault="004320AD" w:rsidP="00BA253E">
            <w:pPr>
              <w:shd w:val="clear" w:color="auto" w:fill="FFFFFF"/>
              <w:spacing w:after="0" w:line="240" w:lineRule="auto"/>
              <w:ind w:left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20AD" w:rsidRPr="00630221" w:rsidRDefault="004320AD" w:rsidP="00BA253E">
            <w:pPr>
              <w:shd w:val="clear" w:color="auto" w:fill="FFFFFF"/>
              <w:spacing w:after="0" w:line="240" w:lineRule="auto"/>
              <w:ind w:left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20AD" w:rsidRPr="00630221" w:rsidTr="0022745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0AD" w:rsidRPr="003B6FC0" w:rsidRDefault="004320AD" w:rsidP="00BA253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0AD" w:rsidRPr="003B6FC0" w:rsidRDefault="004320AD" w:rsidP="00BA253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Сочетания </w:t>
            </w:r>
            <w:proofErr w:type="spellStart"/>
            <w:r w:rsidRPr="003B6FC0">
              <w:rPr>
                <w:rFonts w:ascii="Times New Roman" w:eastAsia="Times New Roman" w:hAnsi="Times New Roman" w:cs="Times New Roman"/>
                <w:sz w:val="24"/>
                <w:szCs w:val="24"/>
              </w:rPr>
              <w:t>жи-ши</w:t>
            </w:r>
            <w:proofErr w:type="spellEnd"/>
            <w:r w:rsidRPr="003B6F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3B6FC0">
              <w:rPr>
                <w:rFonts w:ascii="Times New Roman" w:eastAsia="Times New Roman" w:hAnsi="Times New Roman" w:cs="Times New Roman"/>
                <w:sz w:val="24"/>
                <w:szCs w:val="24"/>
              </w:rPr>
              <w:t>ча-ща</w:t>
            </w:r>
            <w:proofErr w:type="spellEnd"/>
            <w:proofErr w:type="gramEnd"/>
            <w:r w:rsidRPr="003B6F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6FC0">
              <w:rPr>
                <w:rFonts w:ascii="Times New Roman" w:eastAsia="Times New Roman" w:hAnsi="Times New Roman" w:cs="Times New Roman"/>
                <w:sz w:val="24"/>
                <w:szCs w:val="24"/>
              </w:rPr>
              <w:t>чу-щу</w:t>
            </w:r>
            <w:proofErr w:type="spellEnd"/>
            <w:r w:rsidRPr="003B6FC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0AD" w:rsidRPr="00630221" w:rsidRDefault="004320AD" w:rsidP="00BA253E">
            <w:pPr>
              <w:shd w:val="clear" w:color="auto" w:fill="FFFFFF"/>
              <w:spacing w:after="0" w:line="240" w:lineRule="auto"/>
              <w:ind w:left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20AD" w:rsidRPr="00630221" w:rsidRDefault="004320AD" w:rsidP="00BA253E">
            <w:pPr>
              <w:shd w:val="clear" w:color="auto" w:fill="FFFFFF"/>
              <w:spacing w:after="0" w:line="240" w:lineRule="auto"/>
              <w:ind w:left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20AD" w:rsidRPr="00630221" w:rsidTr="0022745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0AD" w:rsidRPr="003B6FC0" w:rsidRDefault="004320AD" w:rsidP="00BA253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0AD" w:rsidRPr="003B6FC0" w:rsidRDefault="004320AD" w:rsidP="00BA25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безударного проверяемого гласного в </w:t>
            </w:r>
            <w:proofErr w:type="gramStart"/>
            <w:r w:rsidRPr="003B6FC0">
              <w:rPr>
                <w:rFonts w:ascii="Times New Roman" w:eastAsia="Times New Roman" w:hAnsi="Times New Roman" w:cs="Times New Roman"/>
                <w:sz w:val="24"/>
                <w:szCs w:val="24"/>
              </w:rPr>
              <w:t>корне  слова</w:t>
            </w:r>
            <w:proofErr w:type="gramEnd"/>
            <w:r w:rsidRPr="003B6F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0AD" w:rsidRPr="00630221" w:rsidRDefault="004320AD" w:rsidP="00BA253E">
            <w:pPr>
              <w:shd w:val="clear" w:color="auto" w:fill="FFFFFF"/>
              <w:spacing w:after="0" w:line="240" w:lineRule="auto"/>
              <w:ind w:left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20AD" w:rsidRPr="00630221" w:rsidRDefault="004320AD" w:rsidP="00BA253E">
            <w:pPr>
              <w:shd w:val="clear" w:color="auto" w:fill="FFFFFF"/>
              <w:spacing w:after="0" w:line="240" w:lineRule="auto"/>
              <w:ind w:left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20AD" w:rsidRPr="00630221" w:rsidTr="0022745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0AD" w:rsidRPr="003B6FC0" w:rsidRDefault="004320AD" w:rsidP="00BA253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0AD" w:rsidRPr="003B6FC0" w:rsidRDefault="004320AD" w:rsidP="00BA25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Функция мягкого знака.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0AD" w:rsidRPr="00630221" w:rsidRDefault="004320AD" w:rsidP="00BA253E">
            <w:pPr>
              <w:shd w:val="clear" w:color="auto" w:fill="FFFFFF"/>
              <w:spacing w:after="0" w:line="240" w:lineRule="auto"/>
              <w:ind w:left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20AD" w:rsidRPr="00630221" w:rsidRDefault="004320AD" w:rsidP="00BA253E">
            <w:pPr>
              <w:shd w:val="clear" w:color="auto" w:fill="FFFFFF"/>
              <w:spacing w:after="0" w:line="240" w:lineRule="auto"/>
              <w:ind w:left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20AD" w:rsidRPr="00630221" w:rsidTr="0022745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0AD" w:rsidRPr="003B6FC0" w:rsidRDefault="004320AD" w:rsidP="00BA253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0AD" w:rsidRPr="003B6FC0" w:rsidRDefault="004320AD" w:rsidP="00BA253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eastAsia="Times New Roman" w:hAnsi="Times New Roman" w:cs="Times New Roman"/>
                <w:sz w:val="24"/>
                <w:szCs w:val="24"/>
              </w:rPr>
              <w:t>Точность и правильность речи. Повторение звукового анализа и правила переноса слов.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0AD" w:rsidRPr="00630221" w:rsidRDefault="004320AD" w:rsidP="00BA253E">
            <w:pPr>
              <w:shd w:val="clear" w:color="auto" w:fill="FFFFFF"/>
              <w:spacing w:after="0" w:line="240" w:lineRule="auto"/>
              <w:ind w:left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20AD" w:rsidRDefault="004320AD" w:rsidP="00BA253E">
            <w:pPr>
              <w:shd w:val="clear" w:color="auto" w:fill="FFFFFF"/>
              <w:spacing w:after="0" w:line="240" w:lineRule="auto"/>
              <w:ind w:left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20AD" w:rsidRPr="00630221" w:rsidTr="0022745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0AD" w:rsidRPr="003B6FC0" w:rsidRDefault="004320AD" w:rsidP="00BA253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0AD" w:rsidRPr="003B6FC0" w:rsidRDefault="004320AD" w:rsidP="00BA253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Буквосочетания  </w:t>
            </w:r>
            <w:proofErr w:type="spellStart"/>
            <w:r w:rsidRPr="003B6FC0">
              <w:rPr>
                <w:rFonts w:ascii="Times New Roman" w:eastAsia="Times New Roman" w:hAnsi="Times New Roman" w:cs="Times New Roman"/>
                <w:sz w:val="24"/>
                <w:szCs w:val="24"/>
              </w:rPr>
              <w:t>чн</w:t>
            </w:r>
            <w:proofErr w:type="spellEnd"/>
            <w:r w:rsidRPr="003B6F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6FC0">
              <w:rPr>
                <w:rFonts w:ascii="Times New Roman" w:eastAsia="Times New Roman" w:hAnsi="Times New Roman" w:cs="Times New Roman"/>
                <w:sz w:val="24"/>
                <w:szCs w:val="24"/>
              </w:rPr>
              <w:t>чк</w:t>
            </w:r>
            <w:proofErr w:type="spellEnd"/>
            <w:r w:rsidRPr="003B6FC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0AD" w:rsidRPr="00630221" w:rsidRDefault="004320AD" w:rsidP="00BA253E">
            <w:pPr>
              <w:shd w:val="clear" w:color="auto" w:fill="FFFFFF"/>
              <w:spacing w:after="0" w:line="240" w:lineRule="auto"/>
              <w:ind w:left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20AD" w:rsidRPr="00630221" w:rsidRDefault="004320AD" w:rsidP="00BA253E">
            <w:pPr>
              <w:shd w:val="clear" w:color="auto" w:fill="FFFFFF"/>
              <w:spacing w:after="0" w:line="240" w:lineRule="auto"/>
              <w:ind w:left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20AD" w:rsidRPr="00630221" w:rsidTr="0022745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0AD" w:rsidRPr="003B6FC0" w:rsidRDefault="004320AD" w:rsidP="00BA253E">
            <w:pPr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0AD" w:rsidRPr="003B6FC0" w:rsidRDefault="004320AD" w:rsidP="00BA253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Синонимы.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0AD" w:rsidRPr="00630221" w:rsidRDefault="004320AD" w:rsidP="00BA253E">
            <w:pPr>
              <w:shd w:val="clear" w:color="auto" w:fill="FFFFFF"/>
              <w:spacing w:after="0" w:line="240" w:lineRule="auto"/>
              <w:ind w:left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20AD" w:rsidRPr="00630221" w:rsidRDefault="004320AD" w:rsidP="00BA253E">
            <w:pPr>
              <w:shd w:val="clear" w:color="auto" w:fill="FFFFFF"/>
              <w:spacing w:after="0" w:line="240" w:lineRule="auto"/>
              <w:ind w:left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20AD" w:rsidRPr="00630221" w:rsidTr="0022745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0AD" w:rsidRPr="003B6FC0" w:rsidRDefault="004320AD" w:rsidP="00BA253E">
            <w:pPr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0AD" w:rsidRPr="003B6FC0" w:rsidRDefault="004320AD" w:rsidP="00BA253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Звуковой  анализ слов. Правописание слов с парными согласными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0AD" w:rsidRPr="00630221" w:rsidRDefault="004320AD" w:rsidP="00BA253E">
            <w:pPr>
              <w:shd w:val="clear" w:color="auto" w:fill="FFFFFF"/>
              <w:spacing w:after="0" w:line="240" w:lineRule="auto"/>
              <w:ind w:left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20AD" w:rsidRPr="00630221" w:rsidRDefault="004320AD" w:rsidP="00BA253E">
            <w:pPr>
              <w:shd w:val="clear" w:color="auto" w:fill="FFFFFF"/>
              <w:spacing w:after="0" w:line="240" w:lineRule="auto"/>
              <w:ind w:left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20AD" w:rsidRPr="00630221" w:rsidTr="0022745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0AD" w:rsidRPr="003B6FC0" w:rsidRDefault="004320AD" w:rsidP="00BA253E">
            <w:pPr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0AD" w:rsidRPr="003B6FC0" w:rsidRDefault="004320AD" w:rsidP="00BA253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Научная и разговорная речь. Словообразование.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0AD" w:rsidRPr="00630221" w:rsidRDefault="004320AD" w:rsidP="00BA253E">
            <w:pPr>
              <w:shd w:val="clear" w:color="auto" w:fill="FFFFFF"/>
              <w:spacing w:after="0" w:line="240" w:lineRule="auto"/>
              <w:ind w:left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20AD" w:rsidRPr="00630221" w:rsidRDefault="004320AD" w:rsidP="00BA253E">
            <w:pPr>
              <w:shd w:val="clear" w:color="auto" w:fill="FFFFFF"/>
              <w:spacing w:after="0" w:line="240" w:lineRule="auto"/>
              <w:ind w:left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20AD" w:rsidRPr="00630221" w:rsidTr="0022745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0AD" w:rsidRPr="003B6FC0" w:rsidRDefault="004320AD" w:rsidP="00BA253E">
            <w:pPr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0AD" w:rsidRPr="003B6FC0" w:rsidRDefault="004320AD" w:rsidP="00BA253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Изменяемые и неизменяемые слова.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0AD" w:rsidRPr="00630221" w:rsidRDefault="004320AD" w:rsidP="00BA253E">
            <w:pPr>
              <w:shd w:val="clear" w:color="auto" w:fill="FFFFFF"/>
              <w:spacing w:after="0" w:line="240" w:lineRule="auto"/>
              <w:ind w:left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20AD" w:rsidRPr="00630221" w:rsidRDefault="004320AD" w:rsidP="00BA253E">
            <w:pPr>
              <w:shd w:val="clear" w:color="auto" w:fill="FFFFFF"/>
              <w:spacing w:after="0" w:line="240" w:lineRule="auto"/>
              <w:ind w:left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20AD" w:rsidRPr="00630221" w:rsidTr="0022745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0AD" w:rsidRPr="003B6FC0" w:rsidRDefault="004320AD" w:rsidP="00BA253E">
            <w:pPr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0AD" w:rsidRPr="003B6FC0" w:rsidRDefault="004320AD" w:rsidP="00BA253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Речевой этикет: слова и выражения, обозначающие запрет. </w:t>
            </w:r>
            <w:proofErr w:type="spellStart"/>
            <w:r w:rsidRPr="003B6FC0">
              <w:rPr>
                <w:rFonts w:ascii="Times New Roman" w:eastAsia="Times New Roman" w:hAnsi="Times New Roman" w:cs="Times New Roman"/>
                <w:sz w:val="24"/>
                <w:szCs w:val="24"/>
              </w:rPr>
              <w:t>Иотированная</w:t>
            </w:r>
            <w:proofErr w:type="spellEnd"/>
            <w:r w:rsidRPr="003B6F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функция букв гласных.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0AD" w:rsidRPr="00630221" w:rsidRDefault="004320AD" w:rsidP="00BA253E">
            <w:pPr>
              <w:shd w:val="clear" w:color="auto" w:fill="FFFFFF"/>
              <w:spacing w:after="0" w:line="240" w:lineRule="auto"/>
              <w:ind w:left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20AD" w:rsidRPr="00630221" w:rsidRDefault="004320AD" w:rsidP="00BA253E">
            <w:pPr>
              <w:shd w:val="clear" w:color="auto" w:fill="FFFFFF"/>
              <w:spacing w:after="0" w:line="240" w:lineRule="auto"/>
              <w:ind w:left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20AD" w:rsidRPr="00630221" w:rsidTr="004320A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0AD" w:rsidRPr="003B6FC0" w:rsidRDefault="004320AD" w:rsidP="00BA253E">
            <w:pPr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0AD" w:rsidRPr="003B6FC0" w:rsidRDefault="004320AD" w:rsidP="00BA253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eastAsia="Times New Roman" w:hAnsi="Times New Roman" w:cs="Times New Roman"/>
                <w:sz w:val="24"/>
                <w:szCs w:val="24"/>
              </w:rPr>
              <w:t>Заимствованные слова.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0AD" w:rsidRPr="00630221" w:rsidRDefault="004320AD" w:rsidP="00BA253E">
            <w:pPr>
              <w:shd w:val="clear" w:color="auto" w:fill="FFFFFF"/>
              <w:spacing w:after="0" w:line="240" w:lineRule="auto"/>
              <w:ind w:left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20AD" w:rsidRDefault="004320AD" w:rsidP="00BA253E">
            <w:pPr>
              <w:shd w:val="clear" w:color="auto" w:fill="FFFFFF"/>
              <w:spacing w:after="0" w:line="240" w:lineRule="auto"/>
              <w:ind w:left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20AD" w:rsidRPr="00630221" w:rsidTr="004320A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0AD" w:rsidRPr="003B6FC0" w:rsidRDefault="004320AD" w:rsidP="00BA253E">
            <w:pPr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0AD" w:rsidRPr="003B6FC0" w:rsidRDefault="004320AD" w:rsidP="00BA253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3B6FC0">
              <w:rPr>
                <w:rFonts w:ascii="Times New Roman" w:eastAsia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3B6F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0AD" w:rsidRPr="00630221" w:rsidRDefault="004320AD" w:rsidP="00BA253E">
            <w:pPr>
              <w:shd w:val="clear" w:color="auto" w:fill="FFFFFF"/>
              <w:spacing w:after="0" w:line="240" w:lineRule="auto"/>
              <w:ind w:left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0AD" w:rsidRPr="004320AD" w:rsidRDefault="004320AD" w:rsidP="004320AD">
            <w:pPr>
              <w:shd w:val="clear" w:color="auto" w:fill="FFFFFF"/>
              <w:spacing w:after="0" w:line="240" w:lineRule="auto"/>
              <w:ind w:left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0A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шефства мотивированных и эрудированных учащихся над их неуспевающими одноклассниками,</w:t>
            </w:r>
          </w:p>
          <w:p w:rsidR="004320AD" w:rsidRDefault="004320AD" w:rsidP="004320AD">
            <w:pPr>
              <w:shd w:val="clear" w:color="auto" w:fill="FFFFFF"/>
              <w:spacing w:after="0" w:line="240" w:lineRule="auto"/>
              <w:ind w:left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0AD">
              <w:rPr>
                <w:rFonts w:ascii="Times New Roman" w:eastAsia="Times New Roman" w:hAnsi="Times New Roman" w:cs="Times New Roman"/>
                <w:sz w:val="24"/>
                <w:szCs w:val="24"/>
              </w:rPr>
              <w:t>дающего школьникам социально значимый опыт сотрудничества и взаимной помощи.</w:t>
            </w:r>
          </w:p>
        </w:tc>
      </w:tr>
      <w:tr w:rsidR="00270346" w:rsidRPr="00630221" w:rsidTr="00126B67"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346" w:rsidRPr="00630221" w:rsidRDefault="00270346" w:rsidP="00BA253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346" w:rsidRPr="00630221" w:rsidRDefault="00270346" w:rsidP="00BA253E">
            <w:pPr>
              <w:shd w:val="clear" w:color="auto" w:fill="FFFFFF"/>
              <w:spacing w:after="0" w:line="240" w:lineRule="auto"/>
              <w:ind w:left="7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132ч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346" w:rsidRPr="00630221" w:rsidRDefault="00270346" w:rsidP="00BA253E">
            <w:pPr>
              <w:shd w:val="clear" w:color="auto" w:fill="FFFFFF"/>
              <w:spacing w:after="0" w:line="240" w:lineRule="auto"/>
              <w:ind w:left="7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A253E" w:rsidRPr="00630221" w:rsidRDefault="00BA253E" w:rsidP="00BA253E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253E" w:rsidRPr="00B41575" w:rsidRDefault="00BA253E" w:rsidP="00BA253E">
      <w:pPr>
        <w:spacing w:line="240" w:lineRule="auto"/>
        <w:ind w:left="-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1575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41575">
        <w:rPr>
          <w:rFonts w:ascii="Times New Roman" w:eastAsia="Times New Roman" w:hAnsi="Times New Roman" w:cs="Times New Roman"/>
          <w:b/>
          <w:sz w:val="24"/>
          <w:szCs w:val="24"/>
        </w:rPr>
        <w:t>класс</w:t>
      </w:r>
    </w:p>
    <w:p w:rsidR="00BA253E" w:rsidRPr="00385575" w:rsidRDefault="00BA253E" w:rsidP="00BA253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989" w:type="pct"/>
        <w:tblInd w:w="-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15"/>
        <w:gridCol w:w="4032"/>
        <w:gridCol w:w="992"/>
        <w:gridCol w:w="3683"/>
        <w:gridCol w:w="4294"/>
        <w:gridCol w:w="4294"/>
      </w:tblGrid>
      <w:tr w:rsidR="004320AD" w:rsidRPr="00385575" w:rsidTr="0062371C">
        <w:trPr>
          <w:gridAfter w:val="2"/>
          <w:wAfter w:w="2320" w:type="pct"/>
          <w:trHeight w:val="93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4320AD" w:rsidRPr="00385575" w:rsidRDefault="004320AD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4320AD" w:rsidRPr="00385575" w:rsidRDefault="004320AD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Раздел/Тема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4320AD" w:rsidRDefault="004320AD" w:rsidP="00BA253E">
            <w:pPr>
              <w:spacing w:after="0" w:line="240" w:lineRule="auto"/>
              <w:ind w:right="-1683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4320AD" w:rsidRPr="00385575" w:rsidRDefault="004320AD" w:rsidP="00BA253E">
            <w:pPr>
              <w:spacing w:after="0" w:line="240" w:lineRule="auto"/>
              <w:ind w:right="-1683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AA" w:rsidRDefault="00CD7CAA" w:rsidP="00BA253E">
            <w:pPr>
              <w:spacing w:after="0" w:line="240" w:lineRule="auto"/>
              <w:ind w:right="-1683"/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C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Виды и формы деятельности </w:t>
            </w:r>
          </w:p>
          <w:p w:rsidR="00CD7CAA" w:rsidRDefault="00CD7CAA" w:rsidP="00BA253E">
            <w:pPr>
              <w:spacing w:after="0" w:line="240" w:lineRule="auto"/>
              <w:ind w:right="-1683"/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C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учѐтом модуля </w:t>
            </w:r>
          </w:p>
          <w:p w:rsidR="00CD7CAA" w:rsidRDefault="00CD7CAA" w:rsidP="00BA253E">
            <w:pPr>
              <w:spacing w:after="0" w:line="240" w:lineRule="auto"/>
              <w:ind w:right="-1683"/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C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«Школьный урок» </w:t>
            </w:r>
            <w:proofErr w:type="gramStart"/>
            <w:r w:rsidRPr="00CD7CAA">
              <w:rPr>
                <w:rFonts w:ascii="Times New Roman" w:hAnsi="Times New Roman" w:cs="Times New Roman"/>
                <w:b/>
                <w:sz w:val="24"/>
                <w:szCs w:val="24"/>
              </w:rPr>
              <w:t>рабочей</w:t>
            </w:r>
            <w:proofErr w:type="gramEnd"/>
          </w:p>
          <w:p w:rsidR="00CD7CAA" w:rsidRDefault="00CD7CAA" w:rsidP="00BA253E">
            <w:pPr>
              <w:spacing w:after="0" w:line="240" w:lineRule="auto"/>
              <w:ind w:right="-1683"/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C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программы воспитания </w:t>
            </w:r>
          </w:p>
          <w:p w:rsidR="004320AD" w:rsidRPr="00385575" w:rsidRDefault="00CD7CAA" w:rsidP="00BA253E">
            <w:pPr>
              <w:spacing w:after="0" w:line="240" w:lineRule="auto"/>
              <w:ind w:right="-1683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CD7CAA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</w:t>
            </w:r>
          </w:p>
        </w:tc>
      </w:tr>
      <w:tr w:rsidR="004320AD" w:rsidRPr="00385575" w:rsidTr="0062371C">
        <w:trPr>
          <w:gridAfter w:val="2"/>
          <w:wAfter w:w="2320" w:type="pct"/>
          <w:trHeight w:val="1086"/>
        </w:trPr>
        <w:tc>
          <w:tcPr>
            <w:tcW w:w="1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0AD" w:rsidRPr="00385575" w:rsidRDefault="004320AD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    </w:t>
            </w:r>
            <w:r w:rsidRPr="0038557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Фонетика и графика  7 ч.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AD" w:rsidRDefault="004320AD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1329B8" w:rsidRPr="00385575" w:rsidTr="0062371C">
        <w:trPr>
          <w:gridAfter w:val="2"/>
          <w:wAfter w:w="2320" w:type="pct"/>
          <w:trHeight w:val="371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329B8" w:rsidRPr="00385575" w:rsidRDefault="001329B8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1329B8" w:rsidRPr="00385575" w:rsidRDefault="001329B8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первом классе. Звуки речи и буквы.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29B8" w:rsidRPr="00385575" w:rsidRDefault="001329B8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9B8" w:rsidRPr="001329B8" w:rsidRDefault="001329B8" w:rsidP="001329B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1329B8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интереса к учению, к процессу познания (создание и поддержание интереса, активизации познавательной </w:t>
            </w:r>
            <w:r w:rsidRPr="001329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учащихся).</w:t>
            </w:r>
          </w:p>
          <w:p w:rsidR="001329B8" w:rsidRPr="001329B8" w:rsidRDefault="001329B8" w:rsidP="001329B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1329B8">
              <w:rPr>
                <w:rFonts w:ascii="Times New Roman" w:hAnsi="Times New Roman" w:cs="Times New Roman"/>
                <w:sz w:val="24"/>
                <w:szCs w:val="24"/>
              </w:rPr>
              <w:t>Установление доверительных отношений между учителем и его учениками.</w:t>
            </w:r>
          </w:p>
          <w:p w:rsidR="001329B8" w:rsidRPr="001329B8" w:rsidRDefault="001329B8" w:rsidP="001329B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1329B8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представления: о некоторых нормах произношения и правописания.</w:t>
            </w:r>
          </w:p>
          <w:p w:rsidR="00472953" w:rsidRDefault="001329B8" w:rsidP="001329B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1329B8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культуры общения </w:t>
            </w:r>
          </w:p>
          <w:p w:rsidR="001329B8" w:rsidRPr="001329B8" w:rsidRDefault="001329B8" w:rsidP="001329B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329B8">
              <w:rPr>
                <w:rFonts w:ascii="Times New Roman" w:hAnsi="Times New Roman" w:cs="Times New Roman"/>
                <w:sz w:val="24"/>
                <w:szCs w:val="24"/>
              </w:rPr>
              <w:t>( воспринимать звучащую речь,</w:t>
            </w:r>
            <w:proofErr w:type="gramEnd"/>
          </w:p>
          <w:p w:rsidR="001329B8" w:rsidRPr="00385575" w:rsidRDefault="001329B8" w:rsidP="001329B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1329B8">
              <w:rPr>
                <w:rFonts w:ascii="Times New Roman" w:hAnsi="Times New Roman" w:cs="Times New Roman"/>
                <w:sz w:val="24"/>
                <w:szCs w:val="24"/>
              </w:rPr>
              <w:t>понимать адекватно ее содержание).</w:t>
            </w:r>
          </w:p>
        </w:tc>
      </w:tr>
      <w:tr w:rsidR="001329B8" w:rsidRPr="00385575" w:rsidTr="0062371C">
        <w:trPr>
          <w:gridAfter w:val="2"/>
          <w:wAfter w:w="2320" w:type="pct"/>
          <w:trHeight w:val="487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329B8" w:rsidRPr="00385575" w:rsidRDefault="001329B8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1329B8" w:rsidRPr="00385575" w:rsidRDefault="001329B8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Гласные и согласные звуки и их буквы.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29B8" w:rsidRPr="00385575" w:rsidRDefault="001329B8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9B8" w:rsidRPr="00385575" w:rsidRDefault="001329B8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9B8" w:rsidRPr="00385575" w:rsidTr="0062371C">
        <w:trPr>
          <w:gridAfter w:val="2"/>
          <w:wAfter w:w="2320" w:type="pct"/>
          <w:trHeight w:val="431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329B8" w:rsidRPr="00385575" w:rsidRDefault="001329B8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1329B8" w:rsidRPr="00385575" w:rsidRDefault="001329B8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Обозначение звуков речи на письме.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29B8" w:rsidRPr="00385575" w:rsidRDefault="001329B8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9B8" w:rsidRPr="00385575" w:rsidRDefault="001329B8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9B8" w:rsidRPr="00385575" w:rsidTr="0062371C">
        <w:trPr>
          <w:gridAfter w:val="2"/>
          <w:wAfter w:w="2320" w:type="pct"/>
          <w:trHeight w:val="509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329B8" w:rsidRPr="00385575" w:rsidRDefault="001329B8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1329B8" w:rsidRPr="00385575" w:rsidRDefault="001329B8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Ударные и безударные гласные звуки в слове.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29B8" w:rsidRPr="00385575" w:rsidRDefault="001329B8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9B8" w:rsidRPr="00385575" w:rsidRDefault="001329B8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9B8" w:rsidRPr="00385575" w:rsidTr="0062371C">
        <w:trPr>
          <w:gridAfter w:val="2"/>
          <w:wAfter w:w="2320" w:type="pct"/>
          <w:trHeight w:val="367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329B8" w:rsidRPr="00385575" w:rsidRDefault="001329B8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1329B8" w:rsidRPr="00385575" w:rsidRDefault="001329B8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Согласные звуки.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29B8" w:rsidRPr="00385575" w:rsidRDefault="001329B8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9B8" w:rsidRPr="00385575" w:rsidRDefault="001329B8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9B8" w:rsidRPr="00385575" w:rsidTr="0062371C">
        <w:trPr>
          <w:gridAfter w:val="2"/>
          <w:wAfter w:w="2320" w:type="pct"/>
          <w:trHeight w:val="495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329B8" w:rsidRPr="00385575" w:rsidRDefault="001329B8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1329B8" w:rsidRPr="00385575" w:rsidRDefault="001329B8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Согласные твердые и мягкие, звонкие и глухие. 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29B8" w:rsidRPr="00385575" w:rsidRDefault="001329B8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9B8" w:rsidRPr="00385575" w:rsidRDefault="001329B8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9B8" w:rsidRPr="00385575" w:rsidTr="0062371C">
        <w:trPr>
          <w:gridAfter w:val="2"/>
          <w:wAfter w:w="2320" w:type="pct"/>
          <w:trHeight w:val="528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329B8" w:rsidRPr="00385575" w:rsidRDefault="001329B8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1329B8" w:rsidRPr="00385575" w:rsidRDefault="001329B8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Звонкие  согласные звуки в конце слова.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29B8" w:rsidRPr="00385575" w:rsidRDefault="001329B8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9B8" w:rsidRPr="00385575" w:rsidRDefault="001329B8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0AD" w:rsidRPr="00385575" w:rsidTr="0062371C">
        <w:trPr>
          <w:gridAfter w:val="2"/>
          <w:wAfter w:w="2320" w:type="pct"/>
          <w:trHeight w:val="528"/>
        </w:trPr>
        <w:tc>
          <w:tcPr>
            <w:tcW w:w="1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4320AD" w:rsidRPr="00385575" w:rsidRDefault="004320AD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Правописание 3 ч.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AD" w:rsidRPr="00385575" w:rsidRDefault="004320AD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472953" w:rsidRPr="00385575" w:rsidTr="0062371C">
        <w:trPr>
          <w:gridAfter w:val="2"/>
          <w:wAfter w:w="2320" w:type="pct"/>
          <w:trHeight w:val="403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Написание слов с сочетаниями </w:t>
            </w:r>
            <w:proofErr w:type="spellStart"/>
            <w:r w:rsidRPr="0038557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жи-ши</w:t>
            </w:r>
            <w:proofErr w:type="spellEnd"/>
            <w:r w:rsidRPr="0038557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953" w:rsidRPr="007C08A2" w:rsidRDefault="00472953" w:rsidP="007C08A2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7C08A2">
              <w:rPr>
                <w:rFonts w:ascii="Times New Roman" w:hAnsi="Times New Roman" w:cs="Times New Roman"/>
                <w:sz w:val="24"/>
                <w:szCs w:val="24"/>
              </w:rPr>
      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      </w:r>
          </w:p>
          <w:p w:rsidR="00472953" w:rsidRPr="007C08A2" w:rsidRDefault="00472953" w:rsidP="007C08A2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7C08A2">
              <w:rPr>
                <w:rFonts w:ascii="Times New Roman" w:hAnsi="Times New Roman" w:cs="Times New Roman"/>
                <w:sz w:val="24"/>
                <w:szCs w:val="24"/>
              </w:rPr>
              <w:t>Формирование лингвистических мировоззренческих понятий.</w:t>
            </w:r>
          </w:p>
          <w:p w:rsidR="00472953" w:rsidRPr="007C08A2" w:rsidRDefault="00472953" w:rsidP="007C08A2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C08A2">
              <w:rPr>
                <w:rFonts w:ascii="Times New Roman" w:hAnsi="Times New Roman" w:cs="Times New Roman"/>
                <w:sz w:val="24"/>
                <w:szCs w:val="24"/>
              </w:rPr>
              <w:t>Обогащение словаря, устранение нелитературных слов, перевод их из активного общения словаря в пассивный; использование слов в собственной речи.</w:t>
            </w:r>
            <w:proofErr w:type="gramEnd"/>
          </w:p>
          <w:p w:rsidR="00472953" w:rsidRPr="00385575" w:rsidRDefault="00472953" w:rsidP="007C08A2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7C08A2">
              <w:rPr>
                <w:rFonts w:ascii="Times New Roman" w:hAnsi="Times New Roman" w:cs="Times New Roman"/>
                <w:sz w:val="24"/>
                <w:szCs w:val="24"/>
              </w:rPr>
              <w:t>Воспитание культуры общения (организация общения на уроке, формирование учителем умений слушать, высказывать и аргументировать своѐ мнение).</w:t>
            </w:r>
          </w:p>
        </w:tc>
      </w:tr>
      <w:tr w:rsidR="00472953" w:rsidRPr="00385575" w:rsidTr="0062371C">
        <w:trPr>
          <w:gridAfter w:val="2"/>
          <w:wAfter w:w="2320" w:type="pct"/>
          <w:trHeight w:val="549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Написание слов с  сочетаниями  </w:t>
            </w:r>
            <w:proofErr w:type="spellStart"/>
            <w:proofErr w:type="gramStart"/>
            <w:r w:rsidRPr="0038557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ча-ща</w:t>
            </w:r>
            <w:proofErr w:type="spellEnd"/>
            <w:proofErr w:type="gramEnd"/>
            <w:r w:rsidRPr="0038557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76E" w:rsidRPr="00385575" w:rsidTr="00D04D06">
        <w:trPr>
          <w:gridAfter w:val="2"/>
          <w:wAfter w:w="2320" w:type="pct"/>
          <w:trHeight w:val="3835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61676E" w:rsidRPr="00385575" w:rsidRDefault="0061676E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1676E" w:rsidRPr="00385575" w:rsidRDefault="0061676E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0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Написание слов с сочетаниями </w:t>
            </w:r>
            <w:proofErr w:type="spellStart"/>
            <w:r w:rsidRPr="007C08A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чу-щу</w:t>
            </w:r>
            <w:proofErr w:type="spellEnd"/>
            <w:r w:rsidRPr="007C08A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1676E" w:rsidRPr="00385575" w:rsidRDefault="0061676E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76E" w:rsidRPr="00385575" w:rsidRDefault="0061676E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0AD" w:rsidRPr="00385575" w:rsidTr="0062371C">
        <w:trPr>
          <w:gridAfter w:val="2"/>
          <w:wAfter w:w="2320" w:type="pct"/>
          <w:trHeight w:val="557"/>
        </w:trPr>
        <w:tc>
          <w:tcPr>
            <w:tcW w:w="1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4320AD" w:rsidRPr="00385575" w:rsidRDefault="004320AD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Фонетика и графика 6 ч.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AD" w:rsidRPr="00385575" w:rsidRDefault="004320AD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472953" w:rsidRPr="00385575" w:rsidTr="0062371C">
        <w:trPr>
          <w:gridAfter w:val="2"/>
          <w:wAfter w:w="2320" w:type="pct"/>
          <w:trHeight w:val="557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Разделительный мягкий знак.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953" w:rsidRDefault="00472953" w:rsidP="00227454">
            <w:pPr>
              <w:pStyle w:val="TableParagraph"/>
              <w:spacing w:line="240" w:lineRule="auto"/>
              <w:ind w:left="106" w:right="442"/>
              <w:rPr>
                <w:sz w:val="24"/>
              </w:rPr>
            </w:pPr>
            <w:r>
              <w:rPr>
                <w:sz w:val="24"/>
              </w:rPr>
              <w:t>Воспитание интереса к учению,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процессу познания (создание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интереса,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познавательной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учащихся).</w:t>
            </w:r>
          </w:p>
          <w:p w:rsidR="00472953" w:rsidRDefault="00472953" w:rsidP="00227454">
            <w:pPr>
              <w:pStyle w:val="TableParagraph"/>
              <w:spacing w:line="240" w:lineRule="auto"/>
              <w:ind w:left="106" w:right="505"/>
              <w:rPr>
                <w:sz w:val="24"/>
              </w:rPr>
            </w:pPr>
            <w:r>
              <w:rPr>
                <w:sz w:val="24"/>
              </w:rPr>
              <w:t>Формирование представления: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некоторых нормах произношения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правописания.</w:t>
            </w:r>
          </w:p>
          <w:p w:rsidR="00472953" w:rsidRDefault="00472953" w:rsidP="00227454">
            <w:pPr>
              <w:pStyle w:val="TableParagraph"/>
              <w:spacing w:line="240" w:lineRule="auto"/>
              <w:ind w:left="106" w:right="909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Воспитание культуры </w:t>
            </w:r>
            <w:r>
              <w:rPr>
                <w:sz w:val="24"/>
              </w:rPr>
              <w:lastRenderedPageBreak/>
              <w:t>общения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(воспринимать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звучащую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речь,</w:t>
            </w:r>
            <w:proofErr w:type="gramEnd"/>
          </w:p>
          <w:p w:rsidR="00472953" w:rsidRDefault="00472953" w:rsidP="00227454">
            <w:pPr>
              <w:pStyle w:val="TableParagraph"/>
              <w:spacing w:line="240" w:lineRule="auto"/>
              <w:ind w:left="106" w:right="106"/>
              <w:rPr>
                <w:sz w:val="24"/>
              </w:rPr>
            </w:pPr>
            <w:r>
              <w:rPr>
                <w:sz w:val="24"/>
              </w:rPr>
              <w:t>понимать адекватно ее содержание).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 воспитательных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 содержания 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 через демонстрацию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учащимся примеров ответственного,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 поведения, проявления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человеколюбия и добросердечности,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чтения, задач для решения,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проблемных ситуаций для обсуждения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классе;</w:t>
            </w:r>
          </w:p>
          <w:p w:rsidR="00472953" w:rsidRPr="0062371C" w:rsidRDefault="00472953" w:rsidP="0062371C">
            <w:pPr>
              <w:pStyle w:val="TableParagraph"/>
              <w:ind w:right="106"/>
              <w:rPr>
                <w:sz w:val="24"/>
              </w:rPr>
            </w:pPr>
            <w:r w:rsidRPr="0062371C">
              <w:rPr>
                <w:sz w:val="24"/>
              </w:rPr>
              <w:t>применение на уроке интерактивных форм работы учащихся; интеллектуальных игр, стимулирующих познавательную мотивацию учащихся;</w:t>
            </w:r>
          </w:p>
          <w:p w:rsidR="00472953" w:rsidRPr="0062371C" w:rsidRDefault="00472953" w:rsidP="0062371C">
            <w:pPr>
              <w:pStyle w:val="TableParagraph"/>
              <w:ind w:right="106"/>
              <w:rPr>
                <w:sz w:val="24"/>
              </w:rPr>
            </w:pPr>
            <w:r w:rsidRPr="0062371C">
              <w:rPr>
                <w:sz w:val="24"/>
              </w:rPr>
              <w:t>включение в урок игровых процедур, которые помогают поддержать мотивацию учащихся к получению знаний, налаживанию позитивных межличностных отношений в классе, помогают установлению</w:t>
            </w:r>
          </w:p>
          <w:p w:rsidR="00472953" w:rsidRDefault="00472953" w:rsidP="0062371C">
            <w:pPr>
              <w:pStyle w:val="TableParagraph"/>
              <w:spacing w:line="240" w:lineRule="auto"/>
              <w:ind w:left="106" w:right="106"/>
              <w:rPr>
                <w:sz w:val="24"/>
              </w:rPr>
            </w:pPr>
            <w:r w:rsidRPr="0062371C">
              <w:rPr>
                <w:sz w:val="24"/>
              </w:rPr>
              <w:t>доброжелательной атмосферы во время урока.</w:t>
            </w:r>
          </w:p>
        </w:tc>
      </w:tr>
      <w:tr w:rsidR="00472953" w:rsidRPr="00385575" w:rsidTr="0062371C">
        <w:trPr>
          <w:gridAfter w:val="2"/>
          <w:wAfter w:w="2320" w:type="pct"/>
          <w:trHeight w:val="267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Слог. Деление слов на слоги.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953" w:rsidRPr="00385575" w:rsidTr="0062371C">
        <w:trPr>
          <w:gridAfter w:val="2"/>
          <w:wAfter w:w="2320" w:type="pct"/>
          <w:trHeight w:val="559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Входной  диктант с грамматическим заданием по теме  «Орфограммы, изученные в 1 классе».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953" w:rsidRPr="00385575" w:rsidTr="0062371C">
        <w:trPr>
          <w:gridAfter w:val="2"/>
          <w:wAfter w:w="2320" w:type="pct"/>
          <w:trHeight w:val="425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 над ошибками, допущенными в диктанте. Правила переноса слов.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953" w:rsidRPr="00385575" w:rsidTr="0062371C">
        <w:trPr>
          <w:gridAfter w:val="2"/>
          <w:wAfter w:w="2320" w:type="pct"/>
          <w:trHeight w:val="418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Перенос слов.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953" w:rsidRPr="00385575" w:rsidTr="00472953">
        <w:trPr>
          <w:gridAfter w:val="2"/>
          <w:wAfter w:w="2320" w:type="pct"/>
          <w:trHeight w:val="615"/>
        </w:trPr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Слоги ударные и безударные. Роль ударения.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953" w:rsidRPr="00385575" w:rsidTr="00472953">
        <w:trPr>
          <w:gridAfter w:val="2"/>
          <w:wAfter w:w="2320" w:type="pct"/>
          <w:trHeight w:val="1935"/>
        </w:trPr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71C" w:rsidRPr="00385575" w:rsidTr="0044478A">
        <w:trPr>
          <w:trHeight w:val="418"/>
        </w:trPr>
        <w:tc>
          <w:tcPr>
            <w:tcW w:w="1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Развитие речи 1ч.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0" w:type="pct"/>
            <w:tcBorders>
              <w:top w:val="nil"/>
              <w:bottom w:val="nil"/>
            </w:tcBorders>
          </w:tcPr>
          <w:p w:rsidR="0062371C" w:rsidRPr="00385575" w:rsidRDefault="0062371C"/>
        </w:tc>
        <w:tc>
          <w:tcPr>
            <w:tcW w:w="1160" w:type="pct"/>
          </w:tcPr>
          <w:p w:rsidR="0062371C" w:rsidRDefault="0062371C" w:rsidP="00227454">
            <w:pPr>
              <w:rPr>
                <w:sz w:val="2"/>
                <w:szCs w:val="2"/>
              </w:rPr>
            </w:pPr>
          </w:p>
        </w:tc>
      </w:tr>
      <w:tr w:rsidR="0061676E" w:rsidRPr="00385575" w:rsidTr="00103E8B">
        <w:trPr>
          <w:gridAfter w:val="2"/>
          <w:wAfter w:w="2320" w:type="pct"/>
          <w:trHeight w:val="2712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61676E" w:rsidRPr="00385575" w:rsidRDefault="0061676E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1676E" w:rsidRPr="00385575" w:rsidRDefault="0061676E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Р.Р. </w:t>
            </w: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Текст. 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1676E" w:rsidRPr="00385575" w:rsidRDefault="0061676E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76E" w:rsidRPr="0044478A" w:rsidRDefault="0061676E" w:rsidP="0044478A">
            <w:pPr>
              <w:widowControl w:val="0"/>
              <w:autoSpaceDE w:val="0"/>
              <w:autoSpaceDN w:val="0"/>
              <w:spacing w:after="0" w:line="240" w:lineRule="auto"/>
              <w:ind w:left="106" w:right="181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44478A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Воспитание</w:t>
            </w:r>
            <w:r w:rsidRPr="0044478A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 xml:space="preserve"> </w:t>
            </w:r>
            <w:r w:rsidRPr="0044478A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любви</w:t>
            </w:r>
            <w:r w:rsidRPr="0044478A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 xml:space="preserve"> </w:t>
            </w:r>
            <w:r w:rsidRPr="0044478A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к</w:t>
            </w:r>
            <w:r w:rsidRPr="0044478A">
              <w:rPr>
                <w:rFonts w:ascii="Times New Roman" w:eastAsia="Times New Roman" w:hAnsi="Times New Roman" w:cs="Times New Roman"/>
                <w:spacing w:val="-1"/>
                <w:sz w:val="24"/>
                <w:lang w:eastAsia="en-US"/>
              </w:rPr>
              <w:t xml:space="preserve"> </w:t>
            </w:r>
            <w:r w:rsidRPr="0044478A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русскому</w:t>
            </w:r>
            <w:r w:rsidRPr="0044478A">
              <w:rPr>
                <w:rFonts w:ascii="Times New Roman" w:eastAsia="Times New Roman" w:hAnsi="Times New Roman" w:cs="Times New Roman"/>
                <w:spacing w:val="-5"/>
                <w:sz w:val="24"/>
                <w:lang w:eastAsia="en-US"/>
              </w:rPr>
              <w:t xml:space="preserve"> </w:t>
            </w:r>
            <w:r w:rsidRPr="0044478A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языку</w:t>
            </w:r>
            <w:r w:rsidRPr="0044478A">
              <w:rPr>
                <w:rFonts w:ascii="Times New Roman" w:eastAsia="Times New Roman" w:hAnsi="Times New Roman" w:cs="Times New Roman"/>
                <w:spacing w:val="-5"/>
                <w:sz w:val="24"/>
                <w:lang w:eastAsia="en-US"/>
              </w:rPr>
              <w:t xml:space="preserve"> </w:t>
            </w:r>
            <w:r w:rsidRPr="0044478A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 </w:t>
            </w:r>
            <w:r w:rsidRPr="0044478A">
              <w:rPr>
                <w:rFonts w:ascii="Times New Roman" w:eastAsia="Times New Roman" w:hAnsi="Times New Roman" w:cs="Times New Roman"/>
                <w:spacing w:val="-57"/>
                <w:sz w:val="24"/>
                <w:lang w:eastAsia="en-US"/>
              </w:rPr>
              <w:t xml:space="preserve"> </w:t>
            </w:r>
            <w:r w:rsidRPr="0044478A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привитие</w:t>
            </w:r>
            <w:r w:rsidRPr="0044478A">
              <w:rPr>
                <w:rFonts w:ascii="Times New Roman" w:eastAsia="Times New Roman" w:hAnsi="Times New Roman" w:cs="Times New Roman"/>
                <w:spacing w:val="-3"/>
                <w:sz w:val="24"/>
                <w:lang w:eastAsia="en-US"/>
              </w:rPr>
              <w:t xml:space="preserve"> </w:t>
            </w:r>
            <w:r w:rsidRPr="0044478A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интереса</w:t>
            </w:r>
            <w:r w:rsidRPr="0044478A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 xml:space="preserve"> </w:t>
            </w:r>
            <w:r w:rsidRPr="0044478A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к</w:t>
            </w:r>
            <w:r w:rsidRPr="0044478A">
              <w:rPr>
                <w:rFonts w:ascii="Times New Roman" w:eastAsia="Times New Roman" w:hAnsi="Times New Roman" w:cs="Times New Roman"/>
                <w:spacing w:val="-1"/>
                <w:sz w:val="24"/>
                <w:lang w:eastAsia="en-US"/>
              </w:rPr>
              <w:t xml:space="preserve"> </w:t>
            </w:r>
            <w:r w:rsidRPr="0044478A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его</w:t>
            </w:r>
            <w:r w:rsidRPr="0044478A">
              <w:rPr>
                <w:rFonts w:ascii="Times New Roman" w:eastAsia="Times New Roman" w:hAnsi="Times New Roman" w:cs="Times New Roman"/>
                <w:spacing w:val="-1"/>
                <w:sz w:val="24"/>
                <w:lang w:eastAsia="en-US"/>
              </w:rPr>
              <w:t xml:space="preserve"> </w:t>
            </w:r>
            <w:r w:rsidRPr="0044478A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познанию.</w:t>
            </w:r>
          </w:p>
          <w:p w:rsidR="0061676E" w:rsidRPr="0044478A" w:rsidRDefault="0061676E" w:rsidP="0044478A">
            <w:pPr>
              <w:widowControl w:val="0"/>
              <w:autoSpaceDE w:val="0"/>
              <w:autoSpaceDN w:val="0"/>
              <w:spacing w:after="0" w:line="240" w:lineRule="auto"/>
              <w:ind w:left="106" w:right="1069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44478A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Побуждение</w:t>
            </w:r>
            <w:r w:rsidRPr="0044478A">
              <w:rPr>
                <w:rFonts w:ascii="Times New Roman" w:eastAsia="Times New Roman" w:hAnsi="Times New Roman" w:cs="Times New Roman"/>
                <w:spacing w:val="2"/>
                <w:sz w:val="24"/>
                <w:lang w:eastAsia="en-US"/>
              </w:rPr>
              <w:t xml:space="preserve"> </w:t>
            </w:r>
            <w:r w:rsidRPr="0044478A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учащихся</w:t>
            </w:r>
            <w:r w:rsidRPr="0044478A">
              <w:rPr>
                <w:rFonts w:ascii="Times New Roman" w:eastAsia="Times New Roman" w:hAnsi="Times New Roman" w:cs="Times New Roman"/>
                <w:spacing w:val="-1"/>
                <w:sz w:val="24"/>
                <w:lang w:eastAsia="en-US"/>
              </w:rPr>
              <w:t xml:space="preserve"> </w:t>
            </w:r>
            <w:r w:rsidRPr="0044478A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к</w:t>
            </w:r>
            <w:r w:rsidRPr="0044478A">
              <w:rPr>
                <w:rFonts w:ascii="Times New Roman" w:eastAsia="Times New Roman" w:hAnsi="Times New Roman" w:cs="Times New Roman"/>
                <w:spacing w:val="1"/>
                <w:sz w:val="24"/>
                <w:lang w:eastAsia="en-US"/>
              </w:rPr>
              <w:t xml:space="preserve"> </w:t>
            </w:r>
            <w:r w:rsidRPr="0044478A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высказыванию через развитие</w:t>
            </w:r>
            <w:r w:rsidRPr="0044478A">
              <w:rPr>
                <w:rFonts w:ascii="Times New Roman" w:eastAsia="Times New Roman" w:hAnsi="Times New Roman" w:cs="Times New Roman"/>
                <w:spacing w:val="-58"/>
                <w:sz w:val="24"/>
                <w:lang w:eastAsia="en-US"/>
              </w:rPr>
              <w:t xml:space="preserve"> </w:t>
            </w:r>
            <w:r w:rsidRPr="0044478A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коммуникативных</w:t>
            </w:r>
            <w:r w:rsidRPr="0044478A">
              <w:rPr>
                <w:rFonts w:ascii="Times New Roman" w:eastAsia="Times New Roman" w:hAnsi="Times New Roman" w:cs="Times New Roman"/>
                <w:spacing w:val="-1"/>
                <w:sz w:val="24"/>
                <w:lang w:eastAsia="en-US"/>
              </w:rPr>
              <w:t xml:space="preserve"> </w:t>
            </w:r>
            <w:r w:rsidRPr="0044478A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навыков</w:t>
            </w:r>
          </w:p>
          <w:p w:rsidR="0061676E" w:rsidRDefault="0061676E" w:rsidP="00227454">
            <w:pPr>
              <w:rPr>
                <w:sz w:val="2"/>
                <w:szCs w:val="2"/>
              </w:rPr>
            </w:pPr>
          </w:p>
        </w:tc>
      </w:tr>
      <w:tr w:rsidR="0062371C" w:rsidRPr="00385575" w:rsidTr="00227454">
        <w:trPr>
          <w:trHeight w:val="408"/>
        </w:trPr>
        <w:tc>
          <w:tcPr>
            <w:tcW w:w="1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Слово и предложение 7ч.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0" w:type="pct"/>
            <w:tcBorders>
              <w:top w:val="nil"/>
            </w:tcBorders>
          </w:tcPr>
          <w:p w:rsidR="0062371C" w:rsidRPr="00385575" w:rsidRDefault="0062371C"/>
        </w:tc>
        <w:tc>
          <w:tcPr>
            <w:tcW w:w="1160" w:type="pct"/>
          </w:tcPr>
          <w:p w:rsidR="0062371C" w:rsidRDefault="0062371C" w:rsidP="00227454">
            <w:pPr>
              <w:rPr>
                <w:sz w:val="2"/>
                <w:szCs w:val="2"/>
              </w:rPr>
            </w:pPr>
          </w:p>
        </w:tc>
      </w:tr>
      <w:tr w:rsidR="0062371C" w:rsidRPr="00385575" w:rsidTr="0062371C">
        <w:trPr>
          <w:gridAfter w:val="2"/>
          <w:wAfter w:w="2320" w:type="pct"/>
          <w:trHeight w:val="339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Слово.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454" w:rsidRPr="00227454" w:rsidRDefault="00227454" w:rsidP="00227454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227454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навыка орфографической грамотности, как части общей культуры человека, признака образованности и воспитанности личности; воспитание </w:t>
            </w:r>
            <w:r w:rsidRPr="002274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сознательного отношения к процессу обучения и к любой другой</w:t>
            </w:r>
          </w:p>
          <w:p w:rsidR="00227454" w:rsidRPr="00227454" w:rsidRDefault="00227454" w:rsidP="00227454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227454">
              <w:rPr>
                <w:rFonts w:ascii="Times New Roman" w:hAnsi="Times New Roman" w:cs="Times New Roman"/>
                <w:sz w:val="24"/>
                <w:szCs w:val="24"/>
              </w:rPr>
              <w:t>деятельности.</w:t>
            </w:r>
          </w:p>
          <w:p w:rsidR="00227454" w:rsidRPr="00227454" w:rsidRDefault="00227454" w:rsidP="00227454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227454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назначении знаков препинания, их роли в процессе общения.</w:t>
            </w:r>
          </w:p>
          <w:p w:rsidR="0062371C" w:rsidRPr="00385575" w:rsidRDefault="00227454" w:rsidP="00227454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227454">
              <w:rPr>
                <w:rFonts w:ascii="Times New Roman" w:hAnsi="Times New Roman" w:cs="Times New Roman"/>
                <w:sz w:val="24"/>
                <w:szCs w:val="24"/>
              </w:rPr>
              <w:t>Формирование пунктуационной грамотности.</w:t>
            </w:r>
          </w:p>
        </w:tc>
      </w:tr>
      <w:tr w:rsidR="0062371C" w:rsidRPr="00385575" w:rsidTr="0062371C">
        <w:trPr>
          <w:gridAfter w:val="2"/>
          <w:wAfter w:w="2320" w:type="pct"/>
          <w:trHeight w:val="417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Слова, называющие предметы.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71C" w:rsidRPr="00385575" w:rsidTr="0062371C">
        <w:trPr>
          <w:gridAfter w:val="2"/>
          <w:wAfter w:w="2320" w:type="pct"/>
          <w:trHeight w:val="513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Слова, называющие признаки и действия предметов.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71C" w:rsidRPr="00385575" w:rsidTr="0062371C">
        <w:trPr>
          <w:gridAfter w:val="2"/>
          <w:wAfter w:w="2320" w:type="pct"/>
          <w:trHeight w:val="349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Слово и предложение, их отличие. Списывание.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71C" w:rsidRPr="00385575" w:rsidTr="0062371C">
        <w:trPr>
          <w:gridAfter w:val="2"/>
          <w:wAfter w:w="2320" w:type="pct"/>
          <w:trHeight w:val="357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Предложения по цели высказывания; повествовательные,   вопросительные, побудительные.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71C" w:rsidRPr="00385575" w:rsidTr="0062371C">
        <w:trPr>
          <w:gridAfter w:val="2"/>
          <w:wAfter w:w="2320" w:type="pct"/>
          <w:trHeight w:val="461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Предложения по эмоциональной окраске: восклицательные и невосклицательные.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71C" w:rsidRPr="00385575" w:rsidTr="0062371C">
        <w:trPr>
          <w:gridAfter w:val="2"/>
          <w:wAfter w:w="2320" w:type="pct"/>
          <w:trHeight w:val="461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Слова в предложении.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71C" w:rsidRPr="00385575" w:rsidTr="0062371C">
        <w:trPr>
          <w:gridAfter w:val="2"/>
          <w:wAfter w:w="2320" w:type="pct"/>
          <w:trHeight w:val="461"/>
        </w:trPr>
        <w:tc>
          <w:tcPr>
            <w:tcW w:w="1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речи 1ч.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72953" w:rsidRPr="00385575" w:rsidTr="00472953">
        <w:trPr>
          <w:gridAfter w:val="2"/>
          <w:wAfter w:w="2320" w:type="pct"/>
          <w:trHeight w:val="591"/>
        </w:trPr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Р.Р. </w:t>
            </w: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Текст. Заголовок текста.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953" w:rsidRPr="007528CF" w:rsidRDefault="00472953" w:rsidP="007528CF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7528CF">
              <w:rPr>
                <w:rFonts w:ascii="Times New Roman" w:hAnsi="Times New Roman" w:cs="Times New Roman"/>
                <w:sz w:val="24"/>
                <w:szCs w:val="24"/>
              </w:rPr>
              <w:t>Побуждение учащихся к высказыванию через развитие коммуникативных навыков</w:t>
            </w:r>
          </w:p>
          <w:p w:rsidR="00472953" w:rsidRPr="007528CF" w:rsidRDefault="00472953" w:rsidP="007528CF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528CF">
              <w:rPr>
                <w:rFonts w:ascii="Times New Roman" w:hAnsi="Times New Roman" w:cs="Times New Roman"/>
                <w:sz w:val="24"/>
                <w:szCs w:val="24"/>
              </w:rPr>
              <w:t>(логично выстраивать речь, связно говорить и давать развернутый, правильно выстроенный ответ, строить предложения по законам русской грамматики, пользоваться ими в своей</w:t>
            </w:r>
            <w:proofErr w:type="gramEnd"/>
          </w:p>
          <w:p w:rsidR="00472953" w:rsidRPr="00385575" w:rsidRDefault="00472953" w:rsidP="007528CF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7528CF">
              <w:rPr>
                <w:rFonts w:ascii="Times New Roman" w:hAnsi="Times New Roman" w:cs="Times New Roman"/>
                <w:sz w:val="24"/>
                <w:szCs w:val="24"/>
              </w:rPr>
              <w:t>речи).</w:t>
            </w:r>
          </w:p>
        </w:tc>
      </w:tr>
      <w:tr w:rsidR="00472953" w:rsidRPr="00385575" w:rsidTr="00472953">
        <w:trPr>
          <w:gridAfter w:val="2"/>
          <w:wAfter w:w="2320" w:type="pct"/>
          <w:trHeight w:val="2430"/>
        </w:trPr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53" w:rsidRPr="007528CF" w:rsidRDefault="00472953" w:rsidP="007528CF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71C" w:rsidRPr="00385575" w:rsidTr="0062371C">
        <w:trPr>
          <w:gridAfter w:val="2"/>
          <w:wAfter w:w="2320" w:type="pct"/>
          <w:trHeight w:val="461"/>
        </w:trPr>
        <w:tc>
          <w:tcPr>
            <w:tcW w:w="1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Состав слова (</w:t>
            </w:r>
            <w:proofErr w:type="spellStart"/>
            <w:r w:rsidRPr="003855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морфемика</w:t>
            </w:r>
            <w:proofErr w:type="spellEnd"/>
            <w:r w:rsidRPr="003855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 3ч.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2371C" w:rsidRPr="00385575" w:rsidTr="0062371C">
        <w:trPr>
          <w:gridAfter w:val="2"/>
          <w:wAfter w:w="2320" w:type="pct"/>
          <w:trHeight w:val="497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Окончание как часть слова.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AD0" w:rsidRPr="00531AD0" w:rsidRDefault="00531AD0" w:rsidP="00531AD0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531AD0">
              <w:rPr>
                <w:rFonts w:ascii="Times New Roman" w:hAnsi="Times New Roman" w:cs="Times New Roman"/>
                <w:sz w:val="24"/>
                <w:szCs w:val="24"/>
              </w:rPr>
              <w:t>Воспитание интереса к учению, к процессу познания (создание и поддержание интереса, активизации познавательной деятельности учащихся).</w:t>
            </w:r>
          </w:p>
          <w:p w:rsidR="0062371C" w:rsidRPr="00385575" w:rsidRDefault="00531AD0" w:rsidP="00531AD0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составе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слова.</w:t>
            </w:r>
          </w:p>
        </w:tc>
      </w:tr>
      <w:tr w:rsidR="0062371C" w:rsidRPr="00385575" w:rsidTr="0062371C">
        <w:trPr>
          <w:gridAfter w:val="2"/>
          <w:wAfter w:w="2320" w:type="pct"/>
          <w:trHeight w:val="435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Изменение формы слова с помощью окончания.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71C" w:rsidRPr="00385575" w:rsidTr="0062371C">
        <w:trPr>
          <w:gridAfter w:val="2"/>
          <w:wAfter w:w="2320" w:type="pct"/>
          <w:trHeight w:val="571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Изменяемые и неизменяемые слова, их отличие.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71C" w:rsidRPr="00385575" w:rsidTr="0062371C">
        <w:trPr>
          <w:gridAfter w:val="2"/>
          <w:wAfter w:w="2320" w:type="pct"/>
          <w:trHeight w:val="571"/>
        </w:trPr>
        <w:tc>
          <w:tcPr>
            <w:tcW w:w="1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Правописание 3ч.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62371C" w:rsidRPr="00385575" w:rsidTr="0062371C">
        <w:trPr>
          <w:gridAfter w:val="2"/>
          <w:wAfter w:w="2320" w:type="pct"/>
          <w:trHeight w:val="571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Правила написания прописной буквы. Словарный диктант.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A96" w:rsidRPr="009C4A96" w:rsidRDefault="009C4A96" w:rsidP="009C4A96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9C4A96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орфографической грамотности, как части общей культуры человека, признака образованности и воспитанности личности; воспитание сознательного отношения к процессу обучения и к любой другой</w:t>
            </w:r>
          </w:p>
          <w:p w:rsidR="009C4A96" w:rsidRPr="009C4A96" w:rsidRDefault="009C4A96" w:rsidP="009C4A96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9C4A96">
              <w:rPr>
                <w:rFonts w:ascii="Times New Roman" w:hAnsi="Times New Roman" w:cs="Times New Roman"/>
                <w:sz w:val="24"/>
                <w:szCs w:val="24"/>
              </w:rPr>
              <w:t>деятельности.</w:t>
            </w:r>
          </w:p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71C" w:rsidRPr="00385575" w:rsidTr="0062371C">
        <w:trPr>
          <w:gridAfter w:val="2"/>
          <w:wAfter w:w="2320" w:type="pct"/>
          <w:trHeight w:val="571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Диктант по теме  «Слово и предложение».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71C" w:rsidRPr="00385575" w:rsidTr="0062371C">
        <w:trPr>
          <w:gridAfter w:val="2"/>
          <w:wAfter w:w="2320" w:type="pct"/>
          <w:trHeight w:val="571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ошибками, допущенными в диктанте. Правила написания прописной буквы.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71C" w:rsidRPr="00385575" w:rsidTr="0062371C">
        <w:trPr>
          <w:gridAfter w:val="2"/>
          <w:wAfter w:w="2320" w:type="pct"/>
          <w:trHeight w:val="571"/>
        </w:trPr>
        <w:tc>
          <w:tcPr>
            <w:tcW w:w="1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Состав слова (</w:t>
            </w:r>
            <w:proofErr w:type="spellStart"/>
            <w:r w:rsidRPr="003855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морфемика</w:t>
            </w:r>
            <w:proofErr w:type="spellEnd"/>
            <w:r w:rsidRPr="003855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 2ч.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2371C" w:rsidRPr="00385575" w:rsidTr="0062371C">
        <w:trPr>
          <w:gridAfter w:val="2"/>
          <w:wAfter w:w="2320" w:type="pct"/>
          <w:trHeight w:val="571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Корень как часть слова.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AD0" w:rsidRPr="00531AD0" w:rsidRDefault="00531AD0" w:rsidP="00531AD0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531AD0">
              <w:rPr>
                <w:rFonts w:ascii="Times New Roman" w:hAnsi="Times New Roman" w:cs="Times New Roman"/>
                <w:sz w:val="24"/>
                <w:szCs w:val="24"/>
              </w:rPr>
              <w:t>Воспитание интереса к учению, к процессу познания (создание и поддержание интереса, активизации познавательной деятельности учащихся).</w:t>
            </w:r>
          </w:p>
          <w:p w:rsidR="0062371C" w:rsidRPr="00385575" w:rsidRDefault="00531AD0" w:rsidP="00531AD0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531AD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представления </w:t>
            </w:r>
            <w:proofErr w:type="gramStart"/>
            <w:r w:rsidRPr="00531A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составе</w:t>
            </w:r>
            <w:proofErr w:type="gramEnd"/>
            <w:r w:rsidRPr="00531AD0">
              <w:rPr>
                <w:rFonts w:ascii="Times New Roman" w:hAnsi="Times New Roman" w:cs="Times New Roman"/>
                <w:sz w:val="24"/>
                <w:szCs w:val="24"/>
              </w:rPr>
              <w:t xml:space="preserve"> слова.</w:t>
            </w:r>
          </w:p>
        </w:tc>
      </w:tr>
      <w:tr w:rsidR="0062371C" w:rsidRPr="00385575" w:rsidTr="0062371C">
        <w:trPr>
          <w:gridAfter w:val="2"/>
          <w:wAfter w:w="2320" w:type="pct"/>
          <w:trHeight w:val="571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Различие однокоренных слов и синонимов, однокоренных слов и слов с омонимичными корнями.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71C" w:rsidRPr="00385575" w:rsidTr="0062371C">
        <w:trPr>
          <w:gridAfter w:val="2"/>
          <w:wAfter w:w="2320" w:type="pct"/>
          <w:trHeight w:val="571"/>
        </w:trPr>
        <w:tc>
          <w:tcPr>
            <w:tcW w:w="1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lastRenderedPageBreak/>
              <w:t>Правописание 3ч.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B07799" w:rsidRPr="00385575" w:rsidTr="0062371C">
        <w:trPr>
          <w:gridAfter w:val="2"/>
          <w:wAfter w:w="2320" w:type="pct"/>
          <w:trHeight w:val="551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B07799" w:rsidRPr="00385575" w:rsidRDefault="00B07799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B07799" w:rsidRPr="00385575" w:rsidRDefault="00B07799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Правила правописание безударной гласной в корне.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07799" w:rsidRPr="00385575" w:rsidRDefault="00B07799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799" w:rsidRPr="009C4A96" w:rsidRDefault="00B07799" w:rsidP="009C4A96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9C4A96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орфографической грамотности, как части общей культуры человека, признака образованности и воспитанности личности; воспитание сознательного отношения к процессу обучения и к любой другой</w:t>
            </w:r>
          </w:p>
          <w:p w:rsidR="00B07799" w:rsidRPr="009C4A96" w:rsidRDefault="00B07799" w:rsidP="009C4A96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9C4A96">
              <w:rPr>
                <w:rFonts w:ascii="Times New Roman" w:hAnsi="Times New Roman" w:cs="Times New Roman"/>
                <w:sz w:val="24"/>
                <w:szCs w:val="24"/>
              </w:rPr>
              <w:t>деятельности.</w:t>
            </w:r>
          </w:p>
          <w:p w:rsidR="00B07799" w:rsidRPr="00385575" w:rsidRDefault="00B07799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799" w:rsidRPr="00385575" w:rsidTr="0062371C">
        <w:trPr>
          <w:gridAfter w:val="2"/>
          <w:wAfter w:w="2320" w:type="pct"/>
          <w:trHeight w:val="417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B07799" w:rsidRPr="00385575" w:rsidRDefault="00B07799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B07799" w:rsidRPr="00385575" w:rsidRDefault="00B07799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Алгоритм правописание безударной гласной в корне.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07799" w:rsidRPr="00385575" w:rsidRDefault="00B07799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799" w:rsidRPr="00385575" w:rsidRDefault="00B07799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799" w:rsidRPr="00385575" w:rsidTr="00B07799">
        <w:trPr>
          <w:gridAfter w:val="2"/>
          <w:wAfter w:w="2320" w:type="pct"/>
          <w:trHeight w:val="570"/>
        </w:trPr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B07799" w:rsidRPr="00385575" w:rsidRDefault="00B07799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B07799" w:rsidRPr="00385575" w:rsidRDefault="00B07799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Применение правила правописания безударной гласной в корне.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07799" w:rsidRPr="00385575" w:rsidRDefault="00B07799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799" w:rsidRPr="00385575" w:rsidRDefault="00B07799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799" w:rsidRPr="00385575" w:rsidTr="00B07799">
        <w:trPr>
          <w:gridAfter w:val="2"/>
          <w:wAfter w:w="2320" w:type="pct"/>
          <w:trHeight w:val="1335"/>
        </w:trPr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07799" w:rsidRPr="00385575" w:rsidRDefault="00B07799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B07799" w:rsidRPr="00385575" w:rsidRDefault="00B07799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07799" w:rsidRPr="00385575" w:rsidRDefault="00B07799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99" w:rsidRPr="00385575" w:rsidRDefault="00B07799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71C" w:rsidRPr="00385575" w:rsidTr="0062371C">
        <w:trPr>
          <w:gridAfter w:val="2"/>
          <w:wAfter w:w="2320" w:type="pct"/>
          <w:trHeight w:val="437"/>
        </w:trPr>
        <w:tc>
          <w:tcPr>
            <w:tcW w:w="1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речи 1ч.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72953" w:rsidRPr="00385575" w:rsidTr="00472953">
        <w:trPr>
          <w:gridAfter w:val="2"/>
          <w:wAfter w:w="2320" w:type="pct"/>
          <w:trHeight w:val="480"/>
        </w:trPr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Р.Р. </w:t>
            </w: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Текст. Название  текста. 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953" w:rsidRPr="007528CF" w:rsidRDefault="00472953" w:rsidP="007528CF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7528CF">
              <w:rPr>
                <w:rFonts w:ascii="Times New Roman" w:hAnsi="Times New Roman" w:cs="Times New Roman"/>
                <w:sz w:val="24"/>
                <w:szCs w:val="24"/>
              </w:rPr>
              <w:t>Побуждение учащихся к высказыванию через развитие коммуникативных навыков</w:t>
            </w:r>
          </w:p>
          <w:p w:rsidR="00472953" w:rsidRPr="007528CF" w:rsidRDefault="00472953" w:rsidP="007528CF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528CF">
              <w:rPr>
                <w:rFonts w:ascii="Times New Roman" w:hAnsi="Times New Roman" w:cs="Times New Roman"/>
                <w:sz w:val="24"/>
                <w:szCs w:val="24"/>
              </w:rPr>
              <w:t>(логично выстраивать речь, связно говорить и давать развернутый, правильно выстроенный ответ, строить предложения по законам русской грамматики, пользоваться ими в своей</w:t>
            </w:r>
            <w:proofErr w:type="gramEnd"/>
          </w:p>
          <w:p w:rsidR="00472953" w:rsidRPr="00385575" w:rsidRDefault="00472953" w:rsidP="007528CF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7528CF">
              <w:rPr>
                <w:rFonts w:ascii="Times New Roman" w:hAnsi="Times New Roman" w:cs="Times New Roman"/>
                <w:sz w:val="24"/>
                <w:szCs w:val="24"/>
              </w:rPr>
              <w:t>речи).</w:t>
            </w:r>
          </w:p>
        </w:tc>
      </w:tr>
      <w:tr w:rsidR="00472953" w:rsidRPr="00385575" w:rsidTr="00472953">
        <w:trPr>
          <w:gridAfter w:val="2"/>
          <w:wAfter w:w="2320" w:type="pct"/>
          <w:trHeight w:val="2536"/>
        </w:trPr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953" w:rsidRPr="007528CF" w:rsidRDefault="00472953" w:rsidP="007528CF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71C" w:rsidRPr="00385575" w:rsidTr="0062371C">
        <w:trPr>
          <w:gridAfter w:val="2"/>
          <w:wAfter w:w="2320" w:type="pct"/>
          <w:trHeight w:val="362"/>
        </w:trPr>
        <w:tc>
          <w:tcPr>
            <w:tcW w:w="1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Состав слова (</w:t>
            </w:r>
            <w:proofErr w:type="spellStart"/>
            <w:r w:rsidRPr="003855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морфемика</w:t>
            </w:r>
            <w:proofErr w:type="spellEnd"/>
            <w:r w:rsidRPr="003855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 1ч.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72953" w:rsidRPr="00385575" w:rsidTr="00472953">
        <w:trPr>
          <w:gridAfter w:val="2"/>
          <w:wAfter w:w="2320" w:type="pct"/>
          <w:trHeight w:val="492"/>
        </w:trPr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Корень, как общая часть родственных слов.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953" w:rsidRPr="00531AD0" w:rsidRDefault="00472953" w:rsidP="00531AD0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531AD0">
              <w:rPr>
                <w:rFonts w:ascii="Times New Roman" w:hAnsi="Times New Roman" w:cs="Times New Roman"/>
                <w:sz w:val="24"/>
                <w:szCs w:val="24"/>
              </w:rPr>
              <w:t>Воспитание интереса к учению, к процессу познания (создание и поддержание интереса, активизации познавательной деятельности учащихся).</w:t>
            </w:r>
          </w:p>
          <w:p w:rsidR="00472953" w:rsidRPr="00385575" w:rsidRDefault="00472953" w:rsidP="00531AD0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531AD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представления </w:t>
            </w:r>
            <w:proofErr w:type="gramStart"/>
            <w:r w:rsidRPr="00531AD0">
              <w:rPr>
                <w:rFonts w:ascii="Times New Roman" w:hAnsi="Times New Roman" w:cs="Times New Roman"/>
                <w:sz w:val="24"/>
                <w:szCs w:val="24"/>
              </w:rPr>
              <w:t>составе</w:t>
            </w:r>
            <w:proofErr w:type="gramEnd"/>
            <w:r w:rsidRPr="00531AD0">
              <w:rPr>
                <w:rFonts w:ascii="Times New Roman" w:hAnsi="Times New Roman" w:cs="Times New Roman"/>
                <w:sz w:val="24"/>
                <w:szCs w:val="24"/>
              </w:rPr>
              <w:t xml:space="preserve"> слова.</w:t>
            </w:r>
          </w:p>
        </w:tc>
      </w:tr>
      <w:tr w:rsidR="00472953" w:rsidRPr="00385575" w:rsidTr="00472953">
        <w:trPr>
          <w:gridAfter w:val="2"/>
          <w:wAfter w:w="2320" w:type="pct"/>
          <w:trHeight w:val="1425"/>
        </w:trPr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53" w:rsidRPr="00531AD0" w:rsidRDefault="00472953" w:rsidP="00531AD0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71C" w:rsidRPr="00385575" w:rsidTr="0062371C">
        <w:trPr>
          <w:gridAfter w:val="2"/>
          <w:wAfter w:w="2320" w:type="pct"/>
          <w:trHeight w:val="362"/>
        </w:trPr>
        <w:tc>
          <w:tcPr>
            <w:tcW w:w="1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Правописание 2ч.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472953" w:rsidRPr="00385575" w:rsidTr="0062371C">
        <w:trPr>
          <w:gridAfter w:val="2"/>
          <w:wAfter w:w="2320" w:type="pct"/>
          <w:trHeight w:val="657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Применение правила правописания безударной гласной в корне.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953" w:rsidRPr="009C4A96" w:rsidRDefault="00472953" w:rsidP="009C4A96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9C4A96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орфографической грамотности, как части общей культуры человека, признака образованности и воспитанности личности; воспитание сознательного отношения к процессу обучения и к любой другой</w:t>
            </w:r>
          </w:p>
          <w:p w:rsidR="00472953" w:rsidRPr="009C4A96" w:rsidRDefault="00472953" w:rsidP="009C4A96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9C4A96">
              <w:rPr>
                <w:rFonts w:ascii="Times New Roman" w:hAnsi="Times New Roman" w:cs="Times New Roman"/>
                <w:sz w:val="24"/>
                <w:szCs w:val="24"/>
              </w:rPr>
              <w:t>деятельности.</w:t>
            </w:r>
          </w:p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953" w:rsidRPr="00385575" w:rsidTr="00472953">
        <w:trPr>
          <w:gridAfter w:val="2"/>
          <w:wAfter w:w="2320" w:type="pct"/>
          <w:trHeight w:val="525"/>
        </w:trPr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 безударной гласной в корне.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953" w:rsidRPr="00385575" w:rsidTr="00472953">
        <w:trPr>
          <w:gridAfter w:val="2"/>
          <w:wAfter w:w="2320" w:type="pct"/>
          <w:trHeight w:val="1830"/>
        </w:trPr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71C" w:rsidRPr="00385575" w:rsidTr="0062371C">
        <w:trPr>
          <w:gridAfter w:val="2"/>
          <w:wAfter w:w="2320" w:type="pct"/>
          <w:trHeight w:val="697"/>
        </w:trPr>
        <w:tc>
          <w:tcPr>
            <w:tcW w:w="1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речи 1ч.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72953" w:rsidRPr="00385575" w:rsidTr="00472953">
        <w:trPr>
          <w:gridAfter w:val="2"/>
          <w:wAfter w:w="2320" w:type="pct"/>
          <w:trHeight w:val="615"/>
        </w:trPr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Р.Р. </w:t>
            </w: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Части текста. Окончание текста.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953" w:rsidRPr="007528CF" w:rsidRDefault="00472953" w:rsidP="007528CF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7528CF">
              <w:rPr>
                <w:rFonts w:ascii="Times New Roman" w:hAnsi="Times New Roman" w:cs="Times New Roman"/>
                <w:sz w:val="24"/>
                <w:szCs w:val="24"/>
              </w:rPr>
              <w:t>Побуждение учащихся к высказыванию через развитие коммуникативных навыков</w:t>
            </w:r>
          </w:p>
          <w:p w:rsidR="00472953" w:rsidRPr="007528CF" w:rsidRDefault="00472953" w:rsidP="007528CF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528CF">
              <w:rPr>
                <w:rFonts w:ascii="Times New Roman" w:hAnsi="Times New Roman" w:cs="Times New Roman"/>
                <w:sz w:val="24"/>
                <w:szCs w:val="24"/>
              </w:rPr>
              <w:t>(логично выстраивать речь, связно говорить и давать развернутый, правильно выстроенный ответ, строить предложения по законам русской грамматики, пользоваться ими в своей</w:t>
            </w:r>
            <w:proofErr w:type="gramEnd"/>
          </w:p>
          <w:p w:rsidR="00472953" w:rsidRPr="00385575" w:rsidRDefault="00472953" w:rsidP="007528CF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7528CF">
              <w:rPr>
                <w:rFonts w:ascii="Times New Roman" w:hAnsi="Times New Roman" w:cs="Times New Roman"/>
                <w:sz w:val="24"/>
                <w:szCs w:val="24"/>
              </w:rPr>
              <w:t>речи).</w:t>
            </w:r>
          </w:p>
        </w:tc>
      </w:tr>
      <w:tr w:rsidR="00472953" w:rsidRPr="00385575" w:rsidTr="00472953">
        <w:trPr>
          <w:gridAfter w:val="2"/>
          <w:wAfter w:w="2320" w:type="pct"/>
          <w:trHeight w:val="2415"/>
        </w:trPr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53" w:rsidRPr="007528CF" w:rsidRDefault="00472953" w:rsidP="007528CF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71C" w:rsidRPr="00385575" w:rsidTr="0062371C">
        <w:trPr>
          <w:gridAfter w:val="2"/>
          <w:wAfter w:w="2320" w:type="pct"/>
          <w:trHeight w:val="794"/>
        </w:trPr>
        <w:tc>
          <w:tcPr>
            <w:tcW w:w="1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Правописание 2ч.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472953" w:rsidRPr="00385575" w:rsidTr="0062371C">
        <w:trPr>
          <w:gridAfter w:val="2"/>
          <w:wAfter w:w="2320" w:type="pct"/>
          <w:trHeight w:val="794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Диктант  по теме  «Безударные гласные в </w:t>
            </w:r>
            <w:proofErr w:type="gramStart"/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953" w:rsidRPr="009C4A96" w:rsidRDefault="00472953" w:rsidP="009C4A96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9C4A96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орфографической грамотности, как части общей культуры человека, признака образованности и воспитанности личности; воспитание сознательного отношения к процессу обучения и к любой другой</w:t>
            </w:r>
          </w:p>
          <w:p w:rsidR="00472953" w:rsidRPr="009C4A96" w:rsidRDefault="00472953" w:rsidP="009C4A96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9C4A96">
              <w:rPr>
                <w:rFonts w:ascii="Times New Roman" w:hAnsi="Times New Roman" w:cs="Times New Roman"/>
                <w:sz w:val="24"/>
                <w:szCs w:val="24"/>
              </w:rPr>
              <w:t>деятельности.</w:t>
            </w:r>
          </w:p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953" w:rsidRPr="00385575" w:rsidTr="00472953">
        <w:trPr>
          <w:gridAfter w:val="2"/>
          <w:wAfter w:w="2320" w:type="pct"/>
          <w:trHeight w:val="660"/>
        </w:trPr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над ошибками, допущенными  в диктанте. Повторение «Безударные гласные в </w:t>
            </w:r>
            <w:proofErr w:type="gramStart"/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953" w:rsidRPr="00385575" w:rsidTr="00472953">
        <w:trPr>
          <w:gridAfter w:val="2"/>
          <w:wAfter w:w="2320" w:type="pct"/>
          <w:trHeight w:val="1560"/>
        </w:trPr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71C" w:rsidRPr="00385575" w:rsidTr="0062371C">
        <w:trPr>
          <w:gridAfter w:val="2"/>
          <w:wAfter w:w="2320" w:type="pct"/>
          <w:trHeight w:val="794"/>
        </w:trPr>
        <w:tc>
          <w:tcPr>
            <w:tcW w:w="1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Состав слова (</w:t>
            </w:r>
            <w:proofErr w:type="spellStart"/>
            <w:r w:rsidRPr="003855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морфемика</w:t>
            </w:r>
            <w:proofErr w:type="spellEnd"/>
            <w:r w:rsidRPr="003855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 1ч.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2371C" w:rsidRPr="00385575" w:rsidTr="0062371C">
        <w:trPr>
          <w:gridAfter w:val="2"/>
          <w:wAfter w:w="2320" w:type="pct"/>
          <w:trHeight w:val="455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Родственные (однокоренные) слова. Различие однокоренных слов и различных форм одного и того же слова.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D0" w:rsidRPr="00531AD0" w:rsidRDefault="00531AD0" w:rsidP="00531AD0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31AD0">
              <w:rPr>
                <w:rFonts w:ascii="Times New Roman" w:hAnsi="Times New Roman" w:cs="Times New Roman"/>
                <w:iCs/>
                <w:sz w:val="24"/>
                <w:szCs w:val="24"/>
              </w:rPr>
              <w:t>Воспитание интереса к учению, к процессу познания (создание и поддержание интереса, активизации познавательной деятельности учащихся).</w:t>
            </w:r>
          </w:p>
          <w:p w:rsidR="0062371C" w:rsidRPr="00385575" w:rsidRDefault="00531AD0" w:rsidP="00531AD0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31AD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Формирование представления </w:t>
            </w:r>
            <w:proofErr w:type="gramStart"/>
            <w:r w:rsidRPr="00531AD0">
              <w:rPr>
                <w:rFonts w:ascii="Times New Roman" w:hAnsi="Times New Roman" w:cs="Times New Roman"/>
                <w:iCs/>
                <w:sz w:val="24"/>
                <w:szCs w:val="24"/>
              </w:rPr>
              <w:t>составе</w:t>
            </w:r>
            <w:proofErr w:type="gramEnd"/>
            <w:r w:rsidRPr="00531AD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слова.</w:t>
            </w:r>
          </w:p>
        </w:tc>
      </w:tr>
      <w:tr w:rsidR="0062371C" w:rsidRPr="00385575" w:rsidTr="0062371C">
        <w:trPr>
          <w:gridAfter w:val="2"/>
          <w:wAfter w:w="2320" w:type="pct"/>
          <w:trHeight w:val="455"/>
        </w:trPr>
        <w:tc>
          <w:tcPr>
            <w:tcW w:w="1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речи 1ч.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72953" w:rsidRPr="00385575" w:rsidTr="00472953">
        <w:trPr>
          <w:gridAfter w:val="2"/>
          <w:wAfter w:w="2320" w:type="pct"/>
          <w:trHeight w:val="606"/>
        </w:trPr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Р.Р. </w:t>
            </w: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Выражение в тексте законченной мысли.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9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953" w:rsidRPr="007528CF" w:rsidRDefault="00472953" w:rsidP="007528CF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528CF">
              <w:rPr>
                <w:rFonts w:ascii="Times New Roman" w:hAnsi="Times New Roman" w:cs="Times New Roman"/>
                <w:iCs/>
                <w:sz w:val="24"/>
                <w:szCs w:val="24"/>
              </w:rPr>
              <w:t>Побуждение учащихся к высказыванию через развитие коммуникативных навыков</w:t>
            </w:r>
          </w:p>
          <w:p w:rsidR="00472953" w:rsidRPr="007528CF" w:rsidRDefault="00472953" w:rsidP="007528CF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7528CF">
              <w:rPr>
                <w:rFonts w:ascii="Times New Roman" w:hAnsi="Times New Roman" w:cs="Times New Roman"/>
                <w:iCs/>
                <w:sz w:val="24"/>
                <w:szCs w:val="24"/>
              </w:rPr>
              <w:t>(логично выстраивать речь, связно говорить и давать развернутый, правильно выстроенный ответ, строить предложения по законам русской грамматики, пользоваться ими в своей</w:t>
            </w:r>
            <w:proofErr w:type="gramEnd"/>
          </w:p>
          <w:p w:rsidR="00472953" w:rsidRPr="00385575" w:rsidRDefault="00472953" w:rsidP="007528CF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528CF">
              <w:rPr>
                <w:rFonts w:ascii="Times New Roman" w:hAnsi="Times New Roman" w:cs="Times New Roman"/>
                <w:iCs/>
                <w:sz w:val="24"/>
                <w:szCs w:val="24"/>
              </w:rPr>
              <w:t>речи).</w:t>
            </w:r>
          </w:p>
        </w:tc>
      </w:tr>
      <w:tr w:rsidR="00472953" w:rsidRPr="00385575" w:rsidTr="00472953">
        <w:trPr>
          <w:gridAfter w:val="2"/>
          <w:wAfter w:w="2320" w:type="pct"/>
          <w:trHeight w:val="2415"/>
        </w:trPr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53" w:rsidRPr="007528CF" w:rsidRDefault="00472953" w:rsidP="007528CF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2371C" w:rsidRPr="00385575" w:rsidTr="0062371C">
        <w:trPr>
          <w:gridAfter w:val="2"/>
          <w:wAfter w:w="2320" w:type="pct"/>
          <w:trHeight w:val="455"/>
        </w:trPr>
        <w:tc>
          <w:tcPr>
            <w:tcW w:w="1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Правописание 6ч.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EF74BE" w:rsidRPr="00385575" w:rsidTr="00472953">
        <w:trPr>
          <w:gridAfter w:val="2"/>
          <w:wAfter w:w="2320" w:type="pct"/>
          <w:trHeight w:val="575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EF74BE" w:rsidRPr="00385575" w:rsidRDefault="00EF74BE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EF74BE" w:rsidRPr="00385575" w:rsidRDefault="00EF74BE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Правила написания  букв согласных в </w:t>
            </w:r>
            <w:proofErr w:type="gramStart"/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F74BE" w:rsidRPr="00385575" w:rsidRDefault="00EF74BE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9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A96" w:rsidRPr="009C4A96" w:rsidRDefault="009C4A96" w:rsidP="009C4A96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C4A9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Формирование навыка орфографической грамотности, </w:t>
            </w:r>
            <w:r w:rsidRPr="009C4A96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как части общей культуры человека, признака образованности и воспитанности личности; воспитание сознательного отношения к процессу обучения и к любой другой</w:t>
            </w:r>
          </w:p>
          <w:p w:rsidR="009C4A96" w:rsidRPr="009C4A96" w:rsidRDefault="009C4A96" w:rsidP="009C4A96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C4A96">
              <w:rPr>
                <w:rFonts w:ascii="Times New Roman" w:hAnsi="Times New Roman" w:cs="Times New Roman"/>
                <w:iCs/>
                <w:sz w:val="24"/>
                <w:szCs w:val="24"/>
              </w:rPr>
              <w:t>деятельности.</w:t>
            </w:r>
          </w:p>
          <w:p w:rsidR="00EF74BE" w:rsidRPr="00385575" w:rsidRDefault="00EF74BE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EF74BE" w:rsidRPr="00385575" w:rsidTr="00472953">
        <w:trPr>
          <w:gridAfter w:val="2"/>
          <w:wAfter w:w="2320" w:type="pct"/>
          <w:trHeight w:val="413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EF74BE" w:rsidRPr="00385575" w:rsidRDefault="00EF74BE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EF74BE" w:rsidRPr="00385575" w:rsidRDefault="00EF74BE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Алгоритм написание  букв согласных в </w:t>
            </w:r>
            <w:proofErr w:type="gramStart"/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F74BE" w:rsidRPr="00385575" w:rsidRDefault="00EF74BE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74BE" w:rsidRPr="00385575" w:rsidRDefault="00EF74BE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4BE" w:rsidRPr="00385575" w:rsidTr="0062371C">
        <w:trPr>
          <w:gridAfter w:val="2"/>
          <w:wAfter w:w="2320" w:type="pct"/>
          <w:trHeight w:val="553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EF74BE" w:rsidRPr="00385575" w:rsidRDefault="00EF74BE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EF74BE" w:rsidRPr="00385575" w:rsidRDefault="00EF74BE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Корень слова с чередованием согласных.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F74BE" w:rsidRPr="00385575" w:rsidRDefault="00EF74BE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74BE" w:rsidRPr="00385575" w:rsidRDefault="00EF74BE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4BE" w:rsidRPr="00385575" w:rsidTr="0062371C">
        <w:trPr>
          <w:gridAfter w:val="2"/>
          <w:wAfter w:w="2320" w:type="pct"/>
          <w:trHeight w:val="561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EF74BE" w:rsidRPr="00385575" w:rsidRDefault="00EF74BE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EF74BE" w:rsidRPr="00385575" w:rsidRDefault="00EF74BE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Применение правила написания  букв гласных и согласных в </w:t>
            </w:r>
            <w:proofErr w:type="gramStart"/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F74BE" w:rsidRPr="00385575" w:rsidRDefault="00EF74BE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74BE" w:rsidRPr="00385575" w:rsidRDefault="00EF74BE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4BE" w:rsidRPr="00385575" w:rsidTr="0062371C">
        <w:trPr>
          <w:gridAfter w:val="2"/>
          <w:wAfter w:w="2320" w:type="pct"/>
          <w:trHeight w:val="413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EF74BE" w:rsidRPr="00385575" w:rsidRDefault="00EF74BE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EF74BE" w:rsidRPr="00385575" w:rsidRDefault="00EF74BE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Правописание  букв гласных и согласных в </w:t>
            </w:r>
            <w:proofErr w:type="gramStart"/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F74BE" w:rsidRPr="00385575" w:rsidRDefault="00EF74BE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74BE" w:rsidRPr="00385575" w:rsidRDefault="00EF74BE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4BE" w:rsidRPr="00385575" w:rsidTr="0062371C">
        <w:trPr>
          <w:gridAfter w:val="2"/>
          <w:wAfter w:w="2320" w:type="pct"/>
          <w:trHeight w:val="557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EF74BE" w:rsidRPr="00385575" w:rsidRDefault="00EF74BE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EF74BE" w:rsidRPr="00385575" w:rsidRDefault="00EF74BE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Правописание  букв гласных и согласных в </w:t>
            </w:r>
            <w:proofErr w:type="gramStart"/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F74BE" w:rsidRPr="00385575" w:rsidRDefault="00EF74BE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BE" w:rsidRPr="00385575" w:rsidRDefault="00EF74BE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71C" w:rsidRPr="00385575" w:rsidTr="0062371C">
        <w:trPr>
          <w:gridAfter w:val="2"/>
          <w:wAfter w:w="2320" w:type="pct"/>
          <w:trHeight w:val="557"/>
        </w:trPr>
        <w:tc>
          <w:tcPr>
            <w:tcW w:w="1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речи 1ч.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72953" w:rsidRPr="00385575" w:rsidTr="00472953">
        <w:trPr>
          <w:gridAfter w:val="2"/>
          <w:wAfter w:w="2320" w:type="pct"/>
          <w:trHeight w:val="591"/>
        </w:trPr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Р.Р. </w:t>
            </w: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текста. Начало текста.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953" w:rsidRPr="007528CF" w:rsidRDefault="00472953" w:rsidP="007528CF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7528CF">
              <w:rPr>
                <w:rFonts w:ascii="Times New Roman" w:hAnsi="Times New Roman" w:cs="Times New Roman"/>
                <w:sz w:val="24"/>
                <w:szCs w:val="24"/>
              </w:rPr>
              <w:t>Побуждение учащихся к высказыванию через развитие коммуникативных навыков</w:t>
            </w:r>
          </w:p>
          <w:p w:rsidR="00472953" w:rsidRPr="007528CF" w:rsidRDefault="00472953" w:rsidP="007528CF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528CF">
              <w:rPr>
                <w:rFonts w:ascii="Times New Roman" w:hAnsi="Times New Roman" w:cs="Times New Roman"/>
                <w:sz w:val="24"/>
                <w:szCs w:val="24"/>
              </w:rPr>
              <w:t>(логично выстраивать речь, связно говорить и давать развернутый, правильно выстроенный ответ, строить предложения по законам русской грамматики, пользоваться ими в своей</w:t>
            </w:r>
            <w:proofErr w:type="gramEnd"/>
          </w:p>
          <w:p w:rsidR="00472953" w:rsidRPr="00385575" w:rsidRDefault="00472953" w:rsidP="007528CF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7528CF">
              <w:rPr>
                <w:rFonts w:ascii="Times New Roman" w:hAnsi="Times New Roman" w:cs="Times New Roman"/>
                <w:sz w:val="24"/>
                <w:szCs w:val="24"/>
              </w:rPr>
              <w:t>речи).</w:t>
            </w:r>
          </w:p>
        </w:tc>
      </w:tr>
      <w:tr w:rsidR="00472953" w:rsidRPr="00385575" w:rsidTr="00472953">
        <w:trPr>
          <w:gridAfter w:val="2"/>
          <w:wAfter w:w="2320" w:type="pct"/>
          <w:trHeight w:val="2430"/>
        </w:trPr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53" w:rsidRPr="007528CF" w:rsidRDefault="00472953" w:rsidP="007528CF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71C" w:rsidRPr="00385575" w:rsidTr="0062371C">
        <w:trPr>
          <w:gridAfter w:val="2"/>
          <w:wAfter w:w="2320" w:type="pct"/>
          <w:trHeight w:val="567"/>
        </w:trPr>
        <w:tc>
          <w:tcPr>
            <w:tcW w:w="1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Состав слова (</w:t>
            </w:r>
            <w:proofErr w:type="spellStart"/>
            <w:r w:rsidRPr="003855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морфемика</w:t>
            </w:r>
            <w:proofErr w:type="spellEnd"/>
            <w:r w:rsidRPr="003855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 2ч.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72953" w:rsidRPr="00385575" w:rsidTr="0062371C">
        <w:trPr>
          <w:gridAfter w:val="2"/>
          <w:wAfter w:w="2320" w:type="pct"/>
          <w:trHeight w:val="547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Суффикс как часть слова.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953" w:rsidRPr="00531AD0" w:rsidRDefault="00472953" w:rsidP="00531AD0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531AD0">
              <w:rPr>
                <w:rFonts w:ascii="Times New Roman" w:hAnsi="Times New Roman" w:cs="Times New Roman"/>
                <w:sz w:val="24"/>
                <w:szCs w:val="24"/>
              </w:rPr>
              <w:t>Воспитание интереса к учению, к процессу познания (создание и поддержание интереса, активизации познавательной деятельности учащихся).</w:t>
            </w:r>
          </w:p>
          <w:p w:rsidR="00472953" w:rsidRPr="00385575" w:rsidRDefault="00472953" w:rsidP="00531AD0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531AD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представления </w:t>
            </w:r>
            <w:proofErr w:type="gramStart"/>
            <w:r w:rsidRPr="00531AD0">
              <w:rPr>
                <w:rFonts w:ascii="Times New Roman" w:hAnsi="Times New Roman" w:cs="Times New Roman"/>
                <w:sz w:val="24"/>
                <w:szCs w:val="24"/>
              </w:rPr>
              <w:t>составе</w:t>
            </w:r>
            <w:proofErr w:type="gramEnd"/>
            <w:r w:rsidRPr="00531AD0">
              <w:rPr>
                <w:rFonts w:ascii="Times New Roman" w:hAnsi="Times New Roman" w:cs="Times New Roman"/>
                <w:sz w:val="24"/>
                <w:szCs w:val="24"/>
              </w:rPr>
              <w:t xml:space="preserve"> слова.</w:t>
            </w:r>
          </w:p>
        </w:tc>
      </w:tr>
      <w:tr w:rsidR="00472953" w:rsidRPr="00385575" w:rsidTr="00472953">
        <w:trPr>
          <w:gridAfter w:val="2"/>
          <w:wAfter w:w="2320" w:type="pct"/>
          <w:trHeight w:val="495"/>
        </w:trPr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Значения суффиксов.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953" w:rsidRPr="00385575" w:rsidTr="00472953">
        <w:trPr>
          <w:gridAfter w:val="2"/>
          <w:wAfter w:w="2320" w:type="pct"/>
          <w:trHeight w:val="870"/>
        </w:trPr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71C" w:rsidRPr="00385575" w:rsidTr="0062371C">
        <w:trPr>
          <w:gridAfter w:val="2"/>
          <w:wAfter w:w="2320" w:type="pct"/>
          <w:trHeight w:val="569"/>
        </w:trPr>
        <w:tc>
          <w:tcPr>
            <w:tcW w:w="1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Правописание 8ч.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9C4A96" w:rsidRPr="00385575" w:rsidTr="0062371C">
        <w:trPr>
          <w:gridAfter w:val="2"/>
          <w:wAfter w:w="2320" w:type="pct"/>
          <w:trHeight w:val="549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9C4A96" w:rsidRPr="00385575" w:rsidRDefault="009C4A96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9C4A96" w:rsidRPr="00385575" w:rsidRDefault="009C4A96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Правила правописания непроизносимых согласных в </w:t>
            </w:r>
            <w:proofErr w:type="gramStart"/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C4A96" w:rsidRPr="00385575" w:rsidRDefault="009C4A96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A96" w:rsidRPr="009C4A96" w:rsidRDefault="009C4A96" w:rsidP="009C4A96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9C4A96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орфографической грамотности, как части общей культуры человека, признака образованности и воспитанности личности; воспитание сознательного отношения к процессу обучения и к любой другой</w:t>
            </w:r>
          </w:p>
          <w:p w:rsidR="009C4A96" w:rsidRPr="009C4A96" w:rsidRDefault="009C4A96" w:rsidP="009C4A96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9C4A96">
              <w:rPr>
                <w:rFonts w:ascii="Times New Roman" w:hAnsi="Times New Roman" w:cs="Times New Roman"/>
                <w:sz w:val="24"/>
                <w:szCs w:val="24"/>
              </w:rPr>
              <w:t>деятельности.</w:t>
            </w:r>
          </w:p>
          <w:p w:rsidR="009C4A96" w:rsidRPr="00385575" w:rsidRDefault="009C4A96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A96" w:rsidRPr="00385575" w:rsidTr="00472953">
        <w:trPr>
          <w:gridAfter w:val="2"/>
          <w:wAfter w:w="2320" w:type="pct"/>
          <w:trHeight w:val="531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9C4A96" w:rsidRPr="00385575" w:rsidRDefault="009C4A96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9C4A96" w:rsidRPr="00385575" w:rsidRDefault="009C4A96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Алгоритм написания непроизносимых согласных в </w:t>
            </w:r>
            <w:proofErr w:type="gramStart"/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C4A96" w:rsidRPr="00385575" w:rsidRDefault="009C4A96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A96" w:rsidRPr="00385575" w:rsidRDefault="009C4A96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A96" w:rsidRPr="00385575" w:rsidTr="00472953">
        <w:trPr>
          <w:gridAfter w:val="2"/>
          <w:wAfter w:w="2320" w:type="pct"/>
          <w:trHeight w:val="538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9C4A96" w:rsidRPr="00385575" w:rsidRDefault="009C4A96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9C4A96" w:rsidRPr="00385575" w:rsidRDefault="009C4A96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Правописание непроизносимых согласных в </w:t>
            </w:r>
            <w:proofErr w:type="gramStart"/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. Словарный диктант.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C4A96" w:rsidRPr="00385575" w:rsidRDefault="009C4A96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A96" w:rsidRPr="00385575" w:rsidRDefault="009C4A96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A96" w:rsidRPr="00385575" w:rsidTr="0062371C">
        <w:trPr>
          <w:gridAfter w:val="2"/>
          <w:wAfter w:w="2320" w:type="pct"/>
          <w:trHeight w:val="436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9C4A96" w:rsidRPr="00385575" w:rsidRDefault="009C4A96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9C4A96" w:rsidRPr="00385575" w:rsidRDefault="009C4A96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Диктант с грамматическим заданием за первое полугодие «Правописание согласных в </w:t>
            </w:r>
            <w:proofErr w:type="gramStart"/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C4A96" w:rsidRPr="00385575" w:rsidRDefault="009C4A96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A96" w:rsidRPr="00385575" w:rsidRDefault="009C4A96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A96" w:rsidRPr="00385575" w:rsidTr="0062371C">
        <w:trPr>
          <w:gridAfter w:val="2"/>
          <w:wAfter w:w="2320" w:type="pct"/>
          <w:trHeight w:val="436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9C4A96" w:rsidRPr="00385575" w:rsidRDefault="009C4A96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9C4A96" w:rsidRPr="00385575" w:rsidRDefault="009C4A96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над ошибками, допущенными  в диктанте. </w:t>
            </w:r>
            <w:r w:rsidRPr="0038557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Списывание.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C4A96" w:rsidRPr="00385575" w:rsidRDefault="009C4A96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A96" w:rsidRPr="00385575" w:rsidRDefault="009C4A96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A96" w:rsidRPr="00385575" w:rsidTr="0062371C">
        <w:trPr>
          <w:gridAfter w:val="2"/>
          <w:wAfter w:w="2320" w:type="pct"/>
          <w:trHeight w:val="551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9C4A96" w:rsidRPr="00385575" w:rsidRDefault="009C4A96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9C4A96" w:rsidRPr="00385575" w:rsidRDefault="009C4A96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Написание  слов с суффиксами </w:t>
            </w:r>
            <w:proofErr w:type="gramStart"/>
            <w:r w:rsidRPr="0038557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–</w:t>
            </w:r>
            <w:proofErr w:type="spellStart"/>
            <w:r w:rsidRPr="0038557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</w:t>
            </w:r>
            <w:proofErr w:type="gramEnd"/>
            <w:r w:rsidRPr="0038557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ват</w:t>
            </w:r>
            <w:proofErr w:type="spellEnd"/>
            <w:r w:rsidRPr="0038557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 -</w:t>
            </w:r>
            <w:proofErr w:type="spellStart"/>
            <w:r w:rsidRPr="0038557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еват</w:t>
            </w:r>
            <w:proofErr w:type="spellEnd"/>
            <w:r w:rsidRPr="0038557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C4A96" w:rsidRPr="00385575" w:rsidRDefault="009C4A96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A96" w:rsidRPr="00385575" w:rsidRDefault="009C4A96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A96" w:rsidRPr="00385575" w:rsidTr="0062371C">
        <w:trPr>
          <w:gridAfter w:val="2"/>
          <w:wAfter w:w="2320" w:type="pct"/>
          <w:trHeight w:val="551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9C4A96" w:rsidRPr="00385575" w:rsidRDefault="009C4A96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9C4A96" w:rsidRPr="00385575" w:rsidRDefault="009C4A96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Написание  слов с суффиксами </w:t>
            </w:r>
            <w:proofErr w:type="gramStart"/>
            <w:r w:rsidRPr="0038557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–</w:t>
            </w:r>
            <w:proofErr w:type="spellStart"/>
            <w:r w:rsidRPr="0038557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ё</w:t>
            </w:r>
            <w:proofErr w:type="gramEnd"/>
            <w:r w:rsidRPr="0038557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нок</w:t>
            </w:r>
            <w:proofErr w:type="spellEnd"/>
            <w:r w:rsidRPr="0038557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 -</w:t>
            </w:r>
            <w:proofErr w:type="spellStart"/>
            <w:r w:rsidRPr="0038557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онок</w:t>
            </w:r>
            <w:proofErr w:type="spellEnd"/>
            <w:r w:rsidRPr="0038557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C4A96" w:rsidRPr="00385575" w:rsidRDefault="009C4A96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A96" w:rsidRPr="00385575" w:rsidRDefault="009C4A96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A96" w:rsidRPr="00385575" w:rsidTr="0062371C">
        <w:trPr>
          <w:gridAfter w:val="2"/>
          <w:wAfter w:w="2320" w:type="pct"/>
          <w:trHeight w:val="169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9C4A96" w:rsidRPr="00385575" w:rsidRDefault="009C4A96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9C4A96" w:rsidRPr="00385575" w:rsidRDefault="009C4A96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Написание  слов с суффиксами </w:t>
            </w:r>
            <w:proofErr w:type="gramStart"/>
            <w:r w:rsidRPr="0038557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–</w:t>
            </w:r>
            <w:proofErr w:type="spellStart"/>
            <w:r w:rsidRPr="0038557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</w:t>
            </w:r>
            <w:proofErr w:type="gramEnd"/>
            <w:r w:rsidRPr="0038557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</w:t>
            </w:r>
            <w:proofErr w:type="spellEnd"/>
            <w:r w:rsidRPr="0038557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 -</w:t>
            </w:r>
            <w:proofErr w:type="spellStart"/>
            <w:r w:rsidRPr="0038557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ек</w:t>
            </w:r>
            <w:proofErr w:type="spellEnd"/>
            <w:r w:rsidRPr="0038557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C4A96" w:rsidRPr="00385575" w:rsidRDefault="009C4A96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96" w:rsidRPr="00385575" w:rsidRDefault="009C4A96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71C" w:rsidRPr="00385575" w:rsidTr="0062371C">
        <w:trPr>
          <w:gridAfter w:val="2"/>
          <w:wAfter w:w="2320" w:type="pct"/>
          <w:trHeight w:val="169"/>
        </w:trPr>
        <w:tc>
          <w:tcPr>
            <w:tcW w:w="1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речи 1ч.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72953" w:rsidRPr="00385575" w:rsidTr="00472953">
        <w:trPr>
          <w:gridAfter w:val="2"/>
          <w:wAfter w:w="2320" w:type="pct"/>
          <w:trHeight w:val="540"/>
        </w:trPr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Р.Р. </w:t>
            </w: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Последовательность предложений в тексте.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953" w:rsidRPr="007528CF" w:rsidRDefault="00472953" w:rsidP="007528CF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7528CF">
              <w:rPr>
                <w:rFonts w:ascii="Times New Roman" w:hAnsi="Times New Roman" w:cs="Times New Roman"/>
                <w:sz w:val="24"/>
                <w:szCs w:val="24"/>
              </w:rPr>
              <w:t>Побуждение учащихся к высказыванию через развитие коммуникативных навыков</w:t>
            </w:r>
          </w:p>
          <w:p w:rsidR="00472953" w:rsidRPr="007528CF" w:rsidRDefault="00472953" w:rsidP="007528CF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528CF">
              <w:rPr>
                <w:rFonts w:ascii="Times New Roman" w:hAnsi="Times New Roman" w:cs="Times New Roman"/>
                <w:sz w:val="24"/>
                <w:szCs w:val="24"/>
              </w:rPr>
              <w:t>(логично выстраивать речь, связно говорить и давать развернутый, правильно выстроенный ответ, строить предложения по законам русской грамматики, пользоваться ими в своей</w:t>
            </w:r>
            <w:proofErr w:type="gramEnd"/>
          </w:p>
          <w:p w:rsidR="00472953" w:rsidRPr="00385575" w:rsidRDefault="00472953" w:rsidP="007528CF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7528CF">
              <w:rPr>
                <w:rFonts w:ascii="Times New Roman" w:hAnsi="Times New Roman" w:cs="Times New Roman"/>
                <w:sz w:val="24"/>
                <w:szCs w:val="24"/>
              </w:rPr>
              <w:t>речи).</w:t>
            </w:r>
          </w:p>
        </w:tc>
      </w:tr>
      <w:tr w:rsidR="00472953" w:rsidRPr="00385575" w:rsidTr="00472953">
        <w:trPr>
          <w:gridAfter w:val="2"/>
          <w:wAfter w:w="2320" w:type="pct"/>
          <w:trHeight w:val="2481"/>
        </w:trPr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53" w:rsidRPr="007528CF" w:rsidRDefault="00472953" w:rsidP="007528CF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71C" w:rsidRPr="00385575" w:rsidTr="0062371C">
        <w:trPr>
          <w:gridAfter w:val="2"/>
          <w:wAfter w:w="2320" w:type="pct"/>
          <w:trHeight w:val="20"/>
        </w:trPr>
        <w:tc>
          <w:tcPr>
            <w:tcW w:w="1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Состав слова (</w:t>
            </w:r>
            <w:proofErr w:type="spellStart"/>
            <w:r w:rsidRPr="003855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морфемика</w:t>
            </w:r>
            <w:proofErr w:type="spellEnd"/>
            <w:r w:rsidRPr="003855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 1ч.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72953" w:rsidRPr="00385575" w:rsidTr="00472953">
        <w:trPr>
          <w:gridAfter w:val="2"/>
          <w:wAfter w:w="2320" w:type="pct"/>
          <w:trHeight w:val="510"/>
        </w:trPr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Значения суффиксов. 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953" w:rsidRPr="00531AD0" w:rsidRDefault="00472953" w:rsidP="00531AD0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531AD0">
              <w:rPr>
                <w:rFonts w:ascii="Times New Roman" w:hAnsi="Times New Roman" w:cs="Times New Roman"/>
                <w:sz w:val="24"/>
                <w:szCs w:val="24"/>
              </w:rPr>
              <w:t>Воспитание интереса к учению, к процессу познания (создание и поддержание интереса, активизации познавательной деятельности учащихся).</w:t>
            </w:r>
          </w:p>
          <w:p w:rsidR="00472953" w:rsidRPr="00385575" w:rsidRDefault="00472953" w:rsidP="00531AD0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531AD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представления </w:t>
            </w:r>
            <w:proofErr w:type="gramStart"/>
            <w:r w:rsidRPr="00531AD0">
              <w:rPr>
                <w:rFonts w:ascii="Times New Roman" w:hAnsi="Times New Roman" w:cs="Times New Roman"/>
                <w:sz w:val="24"/>
                <w:szCs w:val="24"/>
              </w:rPr>
              <w:t>составе</w:t>
            </w:r>
            <w:proofErr w:type="gramEnd"/>
            <w:r w:rsidRPr="00531AD0">
              <w:rPr>
                <w:rFonts w:ascii="Times New Roman" w:hAnsi="Times New Roman" w:cs="Times New Roman"/>
                <w:sz w:val="24"/>
                <w:szCs w:val="24"/>
              </w:rPr>
              <w:t xml:space="preserve"> слова.</w:t>
            </w:r>
          </w:p>
        </w:tc>
      </w:tr>
      <w:tr w:rsidR="00472953" w:rsidRPr="00385575" w:rsidTr="00472953">
        <w:trPr>
          <w:gridAfter w:val="2"/>
          <w:wAfter w:w="2320" w:type="pct"/>
          <w:trHeight w:val="1410"/>
        </w:trPr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53" w:rsidRPr="00531AD0" w:rsidRDefault="00472953" w:rsidP="00531AD0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71C" w:rsidRPr="00385575" w:rsidTr="0062371C">
        <w:trPr>
          <w:gridAfter w:val="2"/>
          <w:wAfter w:w="2320" w:type="pct"/>
          <w:trHeight w:val="419"/>
        </w:trPr>
        <w:tc>
          <w:tcPr>
            <w:tcW w:w="1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Правописание 1ч.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472953" w:rsidRPr="00385575" w:rsidTr="00472953">
        <w:trPr>
          <w:gridAfter w:val="2"/>
          <w:wAfter w:w="2320" w:type="pct"/>
          <w:trHeight w:val="771"/>
        </w:trPr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Правописание слов с суффиксом </w:t>
            </w:r>
            <w:proofErr w:type="gramStart"/>
            <w:r w:rsidRPr="0038557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–о</w:t>
            </w:r>
            <w:proofErr w:type="gramEnd"/>
            <w:r w:rsidRPr="0038557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сть.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953" w:rsidRPr="009C4A96" w:rsidRDefault="00472953" w:rsidP="009C4A96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9C4A96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орфографической грамотности, как части общей культуры человека, признака образованности и воспитанности личности; воспитание сознательного отношения к процессу обучения и к любой другой</w:t>
            </w:r>
          </w:p>
          <w:p w:rsidR="00472953" w:rsidRPr="009C4A96" w:rsidRDefault="00472953" w:rsidP="009C4A96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9C4A96">
              <w:rPr>
                <w:rFonts w:ascii="Times New Roman" w:hAnsi="Times New Roman" w:cs="Times New Roman"/>
                <w:sz w:val="24"/>
                <w:szCs w:val="24"/>
              </w:rPr>
              <w:t>деятельности.</w:t>
            </w:r>
          </w:p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953" w:rsidRPr="00385575" w:rsidTr="00472953">
        <w:trPr>
          <w:gridAfter w:val="2"/>
          <w:wAfter w:w="2320" w:type="pct"/>
          <w:trHeight w:val="2250"/>
        </w:trPr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53" w:rsidRPr="009C4A96" w:rsidRDefault="00472953" w:rsidP="009C4A96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71C" w:rsidRPr="00385575" w:rsidTr="0062371C">
        <w:trPr>
          <w:gridAfter w:val="2"/>
          <w:wAfter w:w="2320" w:type="pct"/>
          <w:trHeight w:val="419"/>
        </w:trPr>
        <w:tc>
          <w:tcPr>
            <w:tcW w:w="1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Состав слова (</w:t>
            </w:r>
            <w:proofErr w:type="spellStart"/>
            <w:r w:rsidRPr="003855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морфемика</w:t>
            </w:r>
            <w:proofErr w:type="spellEnd"/>
            <w:r w:rsidRPr="003855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 1ч.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72953" w:rsidRPr="00385575" w:rsidTr="00472953">
        <w:trPr>
          <w:gridAfter w:val="2"/>
          <w:wAfter w:w="2320" w:type="pct"/>
          <w:trHeight w:val="522"/>
        </w:trPr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 слов при помощи суффиксов.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953" w:rsidRPr="00531AD0" w:rsidRDefault="00472953" w:rsidP="00531AD0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531AD0">
              <w:rPr>
                <w:rFonts w:ascii="Times New Roman" w:hAnsi="Times New Roman" w:cs="Times New Roman"/>
                <w:sz w:val="24"/>
                <w:szCs w:val="24"/>
              </w:rPr>
              <w:t>Воспитание интереса к учению, к процессу познания (создание и поддержание интереса, активизации познавательной деятельности учащихся).</w:t>
            </w:r>
          </w:p>
          <w:p w:rsidR="00472953" w:rsidRPr="00385575" w:rsidRDefault="00472953" w:rsidP="00531AD0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531AD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представления </w:t>
            </w:r>
            <w:proofErr w:type="gramStart"/>
            <w:r w:rsidRPr="00531AD0">
              <w:rPr>
                <w:rFonts w:ascii="Times New Roman" w:hAnsi="Times New Roman" w:cs="Times New Roman"/>
                <w:sz w:val="24"/>
                <w:szCs w:val="24"/>
              </w:rPr>
              <w:t>составе</w:t>
            </w:r>
            <w:proofErr w:type="gramEnd"/>
            <w:r w:rsidRPr="00531AD0">
              <w:rPr>
                <w:rFonts w:ascii="Times New Roman" w:hAnsi="Times New Roman" w:cs="Times New Roman"/>
                <w:sz w:val="24"/>
                <w:szCs w:val="24"/>
              </w:rPr>
              <w:t xml:space="preserve"> слова.</w:t>
            </w:r>
          </w:p>
        </w:tc>
      </w:tr>
      <w:tr w:rsidR="00472953" w:rsidRPr="00385575" w:rsidTr="00472953">
        <w:trPr>
          <w:gridAfter w:val="2"/>
          <w:wAfter w:w="2320" w:type="pct"/>
          <w:trHeight w:val="1395"/>
        </w:trPr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53" w:rsidRPr="00531AD0" w:rsidRDefault="00472953" w:rsidP="00531AD0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71C" w:rsidRPr="00385575" w:rsidTr="0062371C">
        <w:trPr>
          <w:gridAfter w:val="2"/>
          <w:wAfter w:w="2320" w:type="pct"/>
          <w:trHeight w:val="557"/>
        </w:trPr>
        <w:tc>
          <w:tcPr>
            <w:tcW w:w="1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Правописание 1ч.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472953" w:rsidRPr="00385575" w:rsidTr="00472953">
        <w:trPr>
          <w:gridAfter w:val="2"/>
          <w:wAfter w:w="2320" w:type="pct"/>
          <w:trHeight w:val="561"/>
        </w:trPr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Написание  суффиксов имен прилагательных.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953" w:rsidRPr="009C4A96" w:rsidRDefault="00472953" w:rsidP="009C4A96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9C4A9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навыка орфографической грамотности, </w:t>
            </w:r>
            <w:r w:rsidRPr="009C4A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 части общей культуры человека, признака образованности и воспитанности личности; воспитание сознательного отношения к процессу обучения и к любой другой</w:t>
            </w:r>
          </w:p>
          <w:p w:rsidR="00472953" w:rsidRPr="009C4A96" w:rsidRDefault="00472953" w:rsidP="009C4A96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9C4A96">
              <w:rPr>
                <w:rFonts w:ascii="Times New Roman" w:hAnsi="Times New Roman" w:cs="Times New Roman"/>
                <w:sz w:val="24"/>
                <w:szCs w:val="24"/>
              </w:rPr>
              <w:t>деятельности.</w:t>
            </w:r>
          </w:p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953" w:rsidRPr="00385575" w:rsidTr="00472953">
        <w:trPr>
          <w:gridAfter w:val="2"/>
          <w:wAfter w:w="2320" w:type="pct"/>
          <w:trHeight w:val="2460"/>
        </w:trPr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53" w:rsidRPr="009C4A96" w:rsidRDefault="00472953" w:rsidP="009C4A96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71C" w:rsidRPr="00385575" w:rsidTr="0062371C">
        <w:trPr>
          <w:gridAfter w:val="2"/>
          <w:wAfter w:w="2320" w:type="pct"/>
          <w:trHeight w:val="555"/>
        </w:trPr>
        <w:tc>
          <w:tcPr>
            <w:tcW w:w="1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Состав слова (</w:t>
            </w:r>
            <w:proofErr w:type="spellStart"/>
            <w:r w:rsidRPr="003855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морфемика</w:t>
            </w:r>
            <w:proofErr w:type="spellEnd"/>
            <w:r w:rsidRPr="003855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 1ч.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72953" w:rsidRPr="00385575" w:rsidTr="00472953">
        <w:trPr>
          <w:gridAfter w:val="2"/>
          <w:wAfter w:w="2320" w:type="pct"/>
          <w:trHeight w:val="570"/>
        </w:trPr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 слов при помощи суффиксов.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953" w:rsidRPr="00531AD0" w:rsidRDefault="00472953" w:rsidP="00531AD0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531AD0">
              <w:rPr>
                <w:rFonts w:ascii="Times New Roman" w:hAnsi="Times New Roman" w:cs="Times New Roman"/>
                <w:sz w:val="24"/>
                <w:szCs w:val="24"/>
              </w:rPr>
              <w:t>Воспитание интереса к учению, к процессу познания (создание и поддержание интереса, активизации познавательной деятельности учащихся).</w:t>
            </w:r>
          </w:p>
          <w:p w:rsidR="00472953" w:rsidRPr="00385575" w:rsidRDefault="00472953" w:rsidP="00531AD0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531AD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представления </w:t>
            </w:r>
            <w:proofErr w:type="gramStart"/>
            <w:r w:rsidRPr="00531AD0">
              <w:rPr>
                <w:rFonts w:ascii="Times New Roman" w:hAnsi="Times New Roman" w:cs="Times New Roman"/>
                <w:sz w:val="24"/>
                <w:szCs w:val="24"/>
              </w:rPr>
              <w:t>составе</w:t>
            </w:r>
            <w:proofErr w:type="gramEnd"/>
            <w:r w:rsidRPr="00531AD0">
              <w:rPr>
                <w:rFonts w:ascii="Times New Roman" w:hAnsi="Times New Roman" w:cs="Times New Roman"/>
                <w:sz w:val="24"/>
                <w:szCs w:val="24"/>
              </w:rPr>
              <w:t xml:space="preserve"> слова.</w:t>
            </w:r>
          </w:p>
        </w:tc>
      </w:tr>
      <w:tr w:rsidR="00472953" w:rsidRPr="00385575" w:rsidTr="00472953">
        <w:trPr>
          <w:gridAfter w:val="2"/>
          <w:wAfter w:w="2320" w:type="pct"/>
          <w:trHeight w:val="1350"/>
        </w:trPr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53" w:rsidRPr="00531AD0" w:rsidRDefault="00472953" w:rsidP="00531AD0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71C" w:rsidRPr="00385575" w:rsidTr="0062371C">
        <w:trPr>
          <w:gridAfter w:val="2"/>
          <w:wAfter w:w="2320" w:type="pct"/>
          <w:trHeight w:val="549"/>
        </w:trPr>
        <w:tc>
          <w:tcPr>
            <w:tcW w:w="1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Правописание 2ч.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472953" w:rsidRPr="00385575" w:rsidTr="00472953">
        <w:trPr>
          <w:gridAfter w:val="2"/>
          <w:wAfter w:w="2320" w:type="pct"/>
          <w:trHeight w:val="569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 корней и суффиксов в словах.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953" w:rsidRPr="009C4A96" w:rsidRDefault="00472953" w:rsidP="009C4A96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9C4A96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орфографической грамотности, как части общей культуры человека, признака образованности и воспитанности личности; воспитание сознательного отношения к процессу обучения и к любой другой</w:t>
            </w:r>
          </w:p>
          <w:p w:rsidR="00472953" w:rsidRPr="009C4A96" w:rsidRDefault="00472953" w:rsidP="009C4A96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9C4A96">
              <w:rPr>
                <w:rFonts w:ascii="Times New Roman" w:hAnsi="Times New Roman" w:cs="Times New Roman"/>
                <w:sz w:val="24"/>
                <w:szCs w:val="24"/>
              </w:rPr>
              <w:t>деятельности.</w:t>
            </w:r>
          </w:p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953" w:rsidRPr="00385575" w:rsidTr="00472953">
        <w:trPr>
          <w:gridAfter w:val="2"/>
          <w:wAfter w:w="2320" w:type="pct"/>
          <w:trHeight w:val="615"/>
        </w:trPr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Орфограммы корня.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953" w:rsidRPr="00385575" w:rsidTr="00472953">
        <w:trPr>
          <w:gridAfter w:val="2"/>
          <w:wAfter w:w="2320" w:type="pct"/>
          <w:trHeight w:val="1845"/>
        </w:trPr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71C" w:rsidRPr="00385575" w:rsidTr="0062371C">
        <w:trPr>
          <w:gridAfter w:val="2"/>
          <w:wAfter w:w="2320" w:type="pct"/>
          <w:trHeight w:val="169"/>
        </w:trPr>
        <w:tc>
          <w:tcPr>
            <w:tcW w:w="1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Состав слова (</w:t>
            </w:r>
            <w:proofErr w:type="spellStart"/>
            <w:r w:rsidRPr="003855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морфемика</w:t>
            </w:r>
            <w:proofErr w:type="spellEnd"/>
            <w:r w:rsidRPr="003855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 2ч.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72953" w:rsidRPr="00385575" w:rsidTr="00472953">
        <w:trPr>
          <w:gridAfter w:val="2"/>
          <w:wAfter w:w="2320" w:type="pct"/>
          <w:trHeight w:val="513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Приставка как часть слова.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953" w:rsidRPr="00531AD0" w:rsidRDefault="00472953" w:rsidP="00531AD0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531AD0">
              <w:rPr>
                <w:rFonts w:ascii="Times New Roman" w:hAnsi="Times New Roman" w:cs="Times New Roman"/>
                <w:sz w:val="24"/>
                <w:szCs w:val="24"/>
              </w:rPr>
              <w:t>Воспитание интереса к учению, к процессу познания (создание и поддержание интереса, активизации познавательной деятельности учащихся).</w:t>
            </w:r>
          </w:p>
          <w:p w:rsidR="00472953" w:rsidRPr="00385575" w:rsidRDefault="00472953" w:rsidP="00531AD0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531AD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представления </w:t>
            </w:r>
            <w:proofErr w:type="gramStart"/>
            <w:r w:rsidRPr="00531AD0">
              <w:rPr>
                <w:rFonts w:ascii="Times New Roman" w:hAnsi="Times New Roman" w:cs="Times New Roman"/>
                <w:sz w:val="24"/>
                <w:szCs w:val="24"/>
              </w:rPr>
              <w:t>составе</w:t>
            </w:r>
            <w:proofErr w:type="gramEnd"/>
            <w:r w:rsidRPr="00531AD0">
              <w:rPr>
                <w:rFonts w:ascii="Times New Roman" w:hAnsi="Times New Roman" w:cs="Times New Roman"/>
                <w:sz w:val="24"/>
                <w:szCs w:val="24"/>
              </w:rPr>
              <w:t xml:space="preserve"> слова.</w:t>
            </w:r>
          </w:p>
        </w:tc>
      </w:tr>
      <w:tr w:rsidR="00472953" w:rsidRPr="00385575" w:rsidTr="00472953">
        <w:trPr>
          <w:gridAfter w:val="2"/>
          <w:wAfter w:w="2320" w:type="pct"/>
          <w:trHeight w:val="495"/>
        </w:trPr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Значения приставок.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953" w:rsidRPr="00385575" w:rsidTr="00472953">
        <w:trPr>
          <w:gridAfter w:val="2"/>
          <w:wAfter w:w="2320" w:type="pct"/>
          <w:trHeight w:val="900"/>
        </w:trPr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71C" w:rsidRPr="00385575" w:rsidTr="0062371C">
        <w:trPr>
          <w:gridAfter w:val="2"/>
          <w:wAfter w:w="2320" w:type="pct"/>
          <w:trHeight w:val="556"/>
        </w:trPr>
        <w:tc>
          <w:tcPr>
            <w:tcW w:w="1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речи 1ч.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72953" w:rsidRPr="00385575" w:rsidTr="00472953">
        <w:trPr>
          <w:gridAfter w:val="2"/>
          <w:wAfter w:w="2320" w:type="pct"/>
          <w:trHeight w:val="786"/>
        </w:trPr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Р.Р.</w:t>
            </w: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Связь предложений в тексте.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953" w:rsidRPr="007528CF" w:rsidRDefault="00472953" w:rsidP="007528CF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7528CF">
              <w:rPr>
                <w:rFonts w:ascii="Times New Roman" w:hAnsi="Times New Roman" w:cs="Times New Roman"/>
                <w:sz w:val="24"/>
                <w:szCs w:val="24"/>
              </w:rPr>
              <w:t>Побуждение учащихся к высказыванию через развитие коммуникативных навыков</w:t>
            </w:r>
          </w:p>
          <w:p w:rsidR="00472953" w:rsidRPr="007528CF" w:rsidRDefault="00472953" w:rsidP="007528CF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528CF">
              <w:rPr>
                <w:rFonts w:ascii="Times New Roman" w:hAnsi="Times New Roman" w:cs="Times New Roman"/>
                <w:sz w:val="24"/>
                <w:szCs w:val="24"/>
              </w:rPr>
              <w:t>(логично выстраивать речь, связно говорить и давать развернутый, правильно выстроенный ответ, строить предложения по законам русской грамматики, пользоваться ими в своей</w:t>
            </w:r>
            <w:proofErr w:type="gramEnd"/>
          </w:p>
          <w:p w:rsidR="00472953" w:rsidRPr="00385575" w:rsidRDefault="00472953" w:rsidP="007528CF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7528CF">
              <w:rPr>
                <w:rFonts w:ascii="Times New Roman" w:hAnsi="Times New Roman" w:cs="Times New Roman"/>
                <w:sz w:val="24"/>
                <w:szCs w:val="24"/>
              </w:rPr>
              <w:t>речи).</w:t>
            </w:r>
          </w:p>
        </w:tc>
      </w:tr>
      <w:tr w:rsidR="00472953" w:rsidRPr="00385575" w:rsidTr="00472953">
        <w:trPr>
          <w:gridAfter w:val="2"/>
          <w:wAfter w:w="2320" w:type="pct"/>
          <w:trHeight w:val="2235"/>
        </w:trPr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53" w:rsidRPr="007528CF" w:rsidRDefault="00472953" w:rsidP="007528CF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71C" w:rsidRPr="00385575" w:rsidTr="0062371C">
        <w:trPr>
          <w:gridAfter w:val="2"/>
          <w:wAfter w:w="2320" w:type="pct"/>
          <w:trHeight w:val="136"/>
        </w:trPr>
        <w:tc>
          <w:tcPr>
            <w:tcW w:w="1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lastRenderedPageBreak/>
              <w:t>Правописание 4ч.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9C4A96" w:rsidRPr="00385575" w:rsidTr="00472953">
        <w:trPr>
          <w:gridAfter w:val="2"/>
          <w:wAfter w:w="2320" w:type="pct"/>
          <w:trHeight w:val="169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9C4A96" w:rsidRPr="00385575" w:rsidRDefault="009C4A96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9C4A96" w:rsidRPr="00385575" w:rsidRDefault="009C4A96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  слов с приставками.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C4A96" w:rsidRPr="00385575" w:rsidRDefault="009C4A96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A96" w:rsidRPr="009C4A96" w:rsidRDefault="009C4A96" w:rsidP="009C4A96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9C4A96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орфографической грамотности, как части общей культуры человека, признака образованности и воспитанности личности; воспитание сознательного отношения к процессу обучения и к любой другой</w:t>
            </w:r>
          </w:p>
          <w:p w:rsidR="009C4A96" w:rsidRPr="009C4A96" w:rsidRDefault="009C4A96" w:rsidP="009C4A96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9C4A96">
              <w:rPr>
                <w:rFonts w:ascii="Times New Roman" w:hAnsi="Times New Roman" w:cs="Times New Roman"/>
                <w:sz w:val="24"/>
                <w:szCs w:val="24"/>
              </w:rPr>
              <w:t>деятельности.</w:t>
            </w:r>
          </w:p>
          <w:p w:rsidR="009C4A96" w:rsidRPr="00385575" w:rsidRDefault="009C4A96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A96" w:rsidRPr="00385575" w:rsidTr="00472953">
        <w:trPr>
          <w:gridAfter w:val="2"/>
          <w:wAfter w:w="2320" w:type="pct"/>
          <w:trHeight w:val="169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9C4A96" w:rsidRPr="00385575" w:rsidRDefault="009C4A96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9C4A96" w:rsidRPr="00385575" w:rsidRDefault="009C4A96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  слов с приставками.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C4A96" w:rsidRPr="00385575" w:rsidRDefault="009C4A96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A96" w:rsidRPr="00385575" w:rsidRDefault="009C4A96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A96" w:rsidRPr="00385575" w:rsidTr="0062371C">
        <w:trPr>
          <w:gridAfter w:val="2"/>
          <w:wAfter w:w="2320" w:type="pct"/>
          <w:trHeight w:val="533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9C4A96" w:rsidRPr="00385575" w:rsidRDefault="009C4A96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9C4A96" w:rsidRPr="00385575" w:rsidRDefault="009C4A96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Правописание  букв </w:t>
            </w:r>
            <w:r w:rsidRPr="0038557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о, а в приставках.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C4A96" w:rsidRPr="00385575" w:rsidRDefault="009C4A96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A96" w:rsidRPr="00385575" w:rsidRDefault="009C4A96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A96" w:rsidRPr="00385575" w:rsidTr="0062371C">
        <w:trPr>
          <w:gridAfter w:val="2"/>
          <w:wAfter w:w="2320" w:type="pct"/>
          <w:trHeight w:val="533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9C4A96" w:rsidRPr="00385575" w:rsidRDefault="009C4A96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9C4A96" w:rsidRPr="00385575" w:rsidRDefault="009C4A96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Диктант  по теме «Правописание орфограмм в суффиксах и приставках».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C4A96" w:rsidRPr="00385575" w:rsidRDefault="009C4A96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96" w:rsidRPr="00385575" w:rsidRDefault="009C4A96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71C" w:rsidRPr="00385575" w:rsidTr="0062371C">
        <w:trPr>
          <w:gridAfter w:val="2"/>
          <w:wAfter w:w="2320" w:type="pct"/>
          <w:trHeight w:val="533"/>
        </w:trPr>
        <w:tc>
          <w:tcPr>
            <w:tcW w:w="1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Состав слова (</w:t>
            </w:r>
            <w:proofErr w:type="spellStart"/>
            <w:r w:rsidRPr="003855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морфемика</w:t>
            </w:r>
            <w:proofErr w:type="spellEnd"/>
            <w:r w:rsidRPr="003855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 1ч.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72953" w:rsidRPr="00385575" w:rsidTr="00472953">
        <w:trPr>
          <w:gridAfter w:val="2"/>
          <w:wAfter w:w="2320" w:type="pct"/>
          <w:trHeight w:val="567"/>
        </w:trPr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 слов с помощью приставок.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953" w:rsidRPr="00531AD0" w:rsidRDefault="00472953" w:rsidP="00531AD0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531AD0">
              <w:rPr>
                <w:rFonts w:ascii="Times New Roman" w:hAnsi="Times New Roman" w:cs="Times New Roman"/>
                <w:sz w:val="24"/>
                <w:szCs w:val="24"/>
              </w:rPr>
              <w:t>Воспитание интереса к учению, к процессу познания (создание и поддержание интереса, активизации познавательной деятельности учащихся).</w:t>
            </w:r>
          </w:p>
          <w:p w:rsidR="00472953" w:rsidRPr="00385575" w:rsidRDefault="00472953" w:rsidP="00531AD0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531AD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представления </w:t>
            </w:r>
            <w:proofErr w:type="gramStart"/>
            <w:r w:rsidRPr="00531AD0">
              <w:rPr>
                <w:rFonts w:ascii="Times New Roman" w:hAnsi="Times New Roman" w:cs="Times New Roman"/>
                <w:sz w:val="24"/>
                <w:szCs w:val="24"/>
              </w:rPr>
              <w:t>составе</w:t>
            </w:r>
            <w:proofErr w:type="gramEnd"/>
            <w:r w:rsidRPr="00531AD0">
              <w:rPr>
                <w:rFonts w:ascii="Times New Roman" w:hAnsi="Times New Roman" w:cs="Times New Roman"/>
                <w:sz w:val="24"/>
                <w:szCs w:val="24"/>
              </w:rPr>
              <w:t xml:space="preserve"> слова.</w:t>
            </w:r>
          </w:p>
        </w:tc>
      </w:tr>
      <w:tr w:rsidR="00472953" w:rsidRPr="00385575" w:rsidTr="00472953">
        <w:trPr>
          <w:gridAfter w:val="2"/>
          <w:wAfter w:w="2320" w:type="pct"/>
          <w:trHeight w:val="1350"/>
        </w:trPr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53" w:rsidRPr="00531AD0" w:rsidRDefault="00472953" w:rsidP="00531AD0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71C" w:rsidRPr="00385575" w:rsidTr="0062371C">
        <w:trPr>
          <w:gridAfter w:val="2"/>
          <w:wAfter w:w="2320" w:type="pct"/>
          <w:trHeight w:val="379"/>
        </w:trPr>
        <w:tc>
          <w:tcPr>
            <w:tcW w:w="1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речи 1ч.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72953" w:rsidRPr="00385575" w:rsidTr="00472953">
        <w:trPr>
          <w:gridAfter w:val="2"/>
          <w:wAfter w:w="2320" w:type="pct"/>
          <w:trHeight w:val="771"/>
        </w:trPr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Р.Р.</w:t>
            </w: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Абзац. Последовательность абзацев.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953" w:rsidRPr="007528CF" w:rsidRDefault="00472953" w:rsidP="007528CF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7528CF">
              <w:rPr>
                <w:rFonts w:ascii="Times New Roman" w:hAnsi="Times New Roman" w:cs="Times New Roman"/>
                <w:sz w:val="24"/>
                <w:szCs w:val="24"/>
              </w:rPr>
              <w:t>Побуждение учащихся к высказыванию через развитие коммуникативных навыков</w:t>
            </w:r>
          </w:p>
          <w:p w:rsidR="00472953" w:rsidRPr="007528CF" w:rsidRDefault="00472953" w:rsidP="007528CF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528CF">
              <w:rPr>
                <w:rFonts w:ascii="Times New Roman" w:hAnsi="Times New Roman" w:cs="Times New Roman"/>
                <w:sz w:val="24"/>
                <w:szCs w:val="24"/>
              </w:rPr>
              <w:t>(логично выстраивать речь, связно говорить и давать развернутый, правильно выстроенный ответ, строить предложения по законам русской грамматики, пользоваться ими в своей</w:t>
            </w:r>
            <w:proofErr w:type="gramEnd"/>
          </w:p>
          <w:p w:rsidR="00472953" w:rsidRPr="00385575" w:rsidRDefault="00472953" w:rsidP="007528CF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7528CF">
              <w:rPr>
                <w:rFonts w:ascii="Times New Roman" w:hAnsi="Times New Roman" w:cs="Times New Roman"/>
                <w:sz w:val="24"/>
                <w:szCs w:val="24"/>
              </w:rPr>
              <w:t>речи).</w:t>
            </w:r>
          </w:p>
        </w:tc>
      </w:tr>
      <w:tr w:rsidR="00472953" w:rsidRPr="00385575" w:rsidTr="00472953">
        <w:trPr>
          <w:gridAfter w:val="2"/>
          <w:wAfter w:w="2320" w:type="pct"/>
          <w:trHeight w:val="2250"/>
        </w:trPr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53" w:rsidRPr="007528CF" w:rsidRDefault="00472953" w:rsidP="007528CF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71C" w:rsidRPr="00385575" w:rsidTr="0062371C">
        <w:trPr>
          <w:gridAfter w:val="2"/>
          <w:wAfter w:w="2320" w:type="pct"/>
          <w:trHeight w:val="569"/>
        </w:trPr>
        <w:tc>
          <w:tcPr>
            <w:tcW w:w="1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Правописание 2ч.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472953" w:rsidRPr="00385575" w:rsidTr="0062371C">
        <w:trPr>
          <w:gridAfter w:val="2"/>
          <w:wAfter w:w="2320" w:type="pct"/>
          <w:trHeight w:val="569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Правописание слов с </w:t>
            </w:r>
            <w:proofErr w:type="gramStart"/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разделительным</w:t>
            </w:r>
            <w:proofErr w:type="gramEnd"/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Ъ.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953" w:rsidRPr="009C4A96" w:rsidRDefault="00472953" w:rsidP="009C4A96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9C4A96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орфографической грамотности, как части общей культуры человека, признака образованности и воспитанности личности; воспитание сознательного отношения к процессу обучения и к любой другой</w:t>
            </w:r>
          </w:p>
          <w:p w:rsidR="00472953" w:rsidRPr="009C4A96" w:rsidRDefault="00472953" w:rsidP="009C4A96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9C4A96">
              <w:rPr>
                <w:rFonts w:ascii="Times New Roman" w:hAnsi="Times New Roman" w:cs="Times New Roman"/>
                <w:sz w:val="24"/>
                <w:szCs w:val="24"/>
              </w:rPr>
              <w:t>деятельности.</w:t>
            </w:r>
          </w:p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953" w:rsidRPr="00385575" w:rsidTr="00472953">
        <w:trPr>
          <w:gridAfter w:val="2"/>
          <w:wAfter w:w="2320" w:type="pct"/>
          <w:trHeight w:val="615"/>
        </w:trPr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Правописание  слов с </w:t>
            </w:r>
            <w:proofErr w:type="gramStart"/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разделительными</w:t>
            </w:r>
            <w:proofErr w:type="gramEnd"/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Ь и Ъ.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953" w:rsidRPr="00385575" w:rsidTr="00472953">
        <w:trPr>
          <w:gridAfter w:val="2"/>
          <w:wAfter w:w="2320" w:type="pct"/>
          <w:trHeight w:val="1815"/>
        </w:trPr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71C" w:rsidRPr="00385575" w:rsidTr="0062371C">
        <w:trPr>
          <w:gridAfter w:val="2"/>
          <w:wAfter w:w="2320" w:type="pct"/>
          <w:trHeight w:val="548"/>
        </w:trPr>
        <w:tc>
          <w:tcPr>
            <w:tcW w:w="1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Состав слова (</w:t>
            </w:r>
            <w:proofErr w:type="spellStart"/>
            <w:r w:rsidRPr="003855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морфемика</w:t>
            </w:r>
            <w:proofErr w:type="spellEnd"/>
            <w:r w:rsidRPr="003855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 1ч.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72953" w:rsidRPr="00385575" w:rsidTr="00472953">
        <w:trPr>
          <w:gridAfter w:val="2"/>
          <w:wAfter w:w="2320" w:type="pct"/>
          <w:trHeight w:val="462"/>
        </w:trPr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Образование  слов.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953" w:rsidRPr="00531AD0" w:rsidRDefault="00472953" w:rsidP="00531AD0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531AD0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интереса к учению, к </w:t>
            </w:r>
            <w:r w:rsidRPr="00531A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процессу познания (создание и поддержание интереса, активизации познавательной деятельности учащихся).</w:t>
            </w:r>
          </w:p>
          <w:p w:rsidR="00472953" w:rsidRPr="00385575" w:rsidRDefault="00472953" w:rsidP="00531AD0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531AD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представления </w:t>
            </w:r>
            <w:proofErr w:type="gramStart"/>
            <w:r w:rsidRPr="00531AD0">
              <w:rPr>
                <w:rFonts w:ascii="Times New Roman" w:hAnsi="Times New Roman" w:cs="Times New Roman"/>
                <w:sz w:val="24"/>
                <w:szCs w:val="24"/>
              </w:rPr>
              <w:t>составе</w:t>
            </w:r>
            <w:proofErr w:type="gramEnd"/>
            <w:r w:rsidRPr="00531AD0">
              <w:rPr>
                <w:rFonts w:ascii="Times New Roman" w:hAnsi="Times New Roman" w:cs="Times New Roman"/>
                <w:sz w:val="24"/>
                <w:szCs w:val="24"/>
              </w:rPr>
              <w:t xml:space="preserve"> слова.</w:t>
            </w:r>
          </w:p>
        </w:tc>
      </w:tr>
      <w:tr w:rsidR="00472953" w:rsidRPr="00385575" w:rsidTr="00472953">
        <w:trPr>
          <w:gridAfter w:val="2"/>
          <w:wAfter w:w="2320" w:type="pct"/>
          <w:trHeight w:val="1455"/>
        </w:trPr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53" w:rsidRPr="00531AD0" w:rsidRDefault="00472953" w:rsidP="00531AD0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71C" w:rsidRPr="00385575" w:rsidTr="0062371C">
        <w:trPr>
          <w:gridAfter w:val="2"/>
          <w:wAfter w:w="2320" w:type="pct"/>
          <w:trHeight w:val="556"/>
        </w:trPr>
        <w:tc>
          <w:tcPr>
            <w:tcW w:w="1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lastRenderedPageBreak/>
              <w:t>Правописание 1ч.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B07799" w:rsidRPr="00385575" w:rsidTr="00B07799">
        <w:trPr>
          <w:gridAfter w:val="2"/>
          <w:wAfter w:w="2320" w:type="pct"/>
          <w:trHeight w:val="636"/>
        </w:trPr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B07799" w:rsidRPr="00385575" w:rsidRDefault="00B07799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B07799" w:rsidRPr="00385575" w:rsidRDefault="00B07799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Слова с </w:t>
            </w:r>
            <w:proofErr w:type="gramStart"/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разделительными</w:t>
            </w:r>
            <w:proofErr w:type="gramEnd"/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Ь и Ъ.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07799" w:rsidRPr="00385575" w:rsidRDefault="00B07799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799" w:rsidRPr="009C4A96" w:rsidRDefault="00B07799" w:rsidP="009C4A96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9C4A96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орфографической грамотности, как части общей культуры человека, признака образованности и воспитанности личности; воспитание сознательного отношения к процессу обучения и к любой другой</w:t>
            </w:r>
          </w:p>
          <w:p w:rsidR="00B07799" w:rsidRPr="009C4A96" w:rsidRDefault="00B07799" w:rsidP="009C4A96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9C4A96">
              <w:rPr>
                <w:rFonts w:ascii="Times New Roman" w:hAnsi="Times New Roman" w:cs="Times New Roman"/>
                <w:sz w:val="24"/>
                <w:szCs w:val="24"/>
              </w:rPr>
              <w:t>деятельности.</w:t>
            </w:r>
          </w:p>
          <w:p w:rsidR="00B07799" w:rsidRPr="00385575" w:rsidRDefault="00B07799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799" w:rsidRPr="00385575" w:rsidTr="00B07799">
        <w:trPr>
          <w:gridAfter w:val="2"/>
          <w:wAfter w:w="2320" w:type="pct"/>
          <w:trHeight w:val="2385"/>
        </w:trPr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B07799" w:rsidRPr="00385575" w:rsidRDefault="00B07799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B07799" w:rsidRPr="00385575" w:rsidRDefault="00B07799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07799" w:rsidRPr="00385575" w:rsidRDefault="00B07799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99" w:rsidRPr="009C4A96" w:rsidRDefault="00B07799" w:rsidP="009C4A96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71C" w:rsidRPr="00385575" w:rsidTr="0062371C">
        <w:trPr>
          <w:gridAfter w:val="2"/>
          <w:wAfter w:w="2320" w:type="pct"/>
          <w:trHeight w:val="453"/>
        </w:trPr>
        <w:tc>
          <w:tcPr>
            <w:tcW w:w="1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Состав слова (</w:t>
            </w:r>
            <w:proofErr w:type="spellStart"/>
            <w:r w:rsidRPr="003855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морфемика</w:t>
            </w:r>
            <w:proofErr w:type="spellEnd"/>
            <w:r w:rsidRPr="003855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 1ч.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72953" w:rsidRPr="00385575" w:rsidTr="00472953">
        <w:trPr>
          <w:gridAfter w:val="2"/>
          <w:wAfter w:w="2320" w:type="pct"/>
          <w:trHeight w:val="555"/>
        </w:trPr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Основа слова.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953" w:rsidRPr="00531AD0" w:rsidRDefault="00472953" w:rsidP="00531AD0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531AD0">
              <w:rPr>
                <w:rFonts w:ascii="Times New Roman" w:hAnsi="Times New Roman" w:cs="Times New Roman"/>
                <w:sz w:val="24"/>
                <w:szCs w:val="24"/>
              </w:rPr>
              <w:t>Воспитание интереса к учению, к процессу познания (создание и поддержание интереса, активизации познавательной деятельности учащихся).</w:t>
            </w:r>
          </w:p>
          <w:p w:rsidR="00472953" w:rsidRPr="00385575" w:rsidRDefault="00472953" w:rsidP="00531AD0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531AD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представления </w:t>
            </w:r>
            <w:proofErr w:type="gramStart"/>
            <w:r w:rsidRPr="00531AD0">
              <w:rPr>
                <w:rFonts w:ascii="Times New Roman" w:hAnsi="Times New Roman" w:cs="Times New Roman"/>
                <w:sz w:val="24"/>
                <w:szCs w:val="24"/>
              </w:rPr>
              <w:t>составе</w:t>
            </w:r>
            <w:proofErr w:type="gramEnd"/>
            <w:r w:rsidRPr="00531AD0">
              <w:rPr>
                <w:rFonts w:ascii="Times New Roman" w:hAnsi="Times New Roman" w:cs="Times New Roman"/>
                <w:sz w:val="24"/>
                <w:szCs w:val="24"/>
              </w:rPr>
              <w:t xml:space="preserve"> слова.</w:t>
            </w:r>
          </w:p>
        </w:tc>
      </w:tr>
      <w:tr w:rsidR="00472953" w:rsidRPr="00385575" w:rsidTr="00472953">
        <w:trPr>
          <w:gridAfter w:val="2"/>
          <w:wAfter w:w="2320" w:type="pct"/>
          <w:trHeight w:val="1365"/>
        </w:trPr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53" w:rsidRPr="00531AD0" w:rsidRDefault="00472953" w:rsidP="00531AD0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71C" w:rsidRPr="00385575" w:rsidTr="0062371C">
        <w:trPr>
          <w:gridAfter w:val="2"/>
          <w:wAfter w:w="2320" w:type="pct"/>
          <w:trHeight w:val="558"/>
        </w:trPr>
        <w:tc>
          <w:tcPr>
            <w:tcW w:w="1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Правописание 2ч.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472953" w:rsidRPr="00385575" w:rsidTr="0062371C">
        <w:trPr>
          <w:gridAfter w:val="2"/>
          <w:wAfter w:w="2320" w:type="pct"/>
          <w:trHeight w:val="397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 предлогов и приставок.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953" w:rsidRPr="009C4A96" w:rsidRDefault="00472953" w:rsidP="009C4A96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9C4A96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орфографической грамотности, как части общей культуры человека, признака образованности и воспитанности личности; воспитание сознательного отношения к процессу обучения и к любой другой</w:t>
            </w:r>
          </w:p>
          <w:p w:rsidR="00472953" w:rsidRPr="009C4A96" w:rsidRDefault="00472953" w:rsidP="009C4A96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9C4A96">
              <w:rPr>
                <w:rFonts w:ascii="Times New Roman" w:hAnsi="Times New Roman" w:cs="Times New Roman"/>
                <w:sz w:val="24"/>
                <w:szCs w:val="24"/>
              </w:rPr>
              <w:t>деятельности.</w:t>
            </w:r>
          </w:p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953" w:rsidRPr="00385575" w:rsidTr="00472953">
        <w:trPr>
          <w:gridAfter w:val="2"/>
          <w:wAfter w:w="2320" w:type="pct"/>
          <w:trHeight w:val="705"/>
        </w:trPr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Правописание предлогов и приставок.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953" w:rsidRPr="00385575" w:rsidTr="00472953">
        <w:trPr>
          <w:gridAfter w:val="2"/>
          <w:wAfter w:w="2320" w:type="pct"/>
          <w:trHeight w:val="1770"/>
        </w:trPr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71C" w:rsidRPr="00385575" w:rsidTr="0062371C">
        <w:trPr>
          <w:gridAfter w:val="2"/>
          <w:wAfter w:w="2320" w:type="pct"/>
          <w:trHeight w:val="169"/>
        </w:trPr>
        <w:tc>
          <w:tcPr>
            <w:tcW w:w="1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Состав слова (</w:t>
            </w:r>
            <w:proofErr w:type="spellStart"/>
            <w:r w:rsidRPr="003855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морфемика</w:t>
            </w:r>
            <w:proofErr w:type="spellEnd"/>
            <w:r w:rsidRPr="003855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 1ч.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72953" w:rsidRPr="00385575" w:rsidTr="00472953">
        <w:trPr>
          <w:gridAfter w:val="2"/>
          <w:wAfter w:w="2320" w:type="pct"/>
          <w:trHeight w:val="657"/>
        </w:trPr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Состав слова.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953" w:rsidRPr="00531AD0" w:rsidRDefault="00472953" w:rsidP="00531AD0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531AD0">
              <w:rPr>
                <w:rFonts w:ascii="Times New Roman" w:hAnsi="Times New Roman" w:cs="Times New Roman"/>
                <w:sz w:val="24"/>
                <w:szCs w:val="24"/>
              </w:rPr>
              <w:t>Воспитание интереса к учению, к процессу познания (создание и поддержание интереса, активизации познавательной деятельности учащихся).</w:t>
            </w:r>
          </w:p>
          <w:p w:rsidR="00472953" w:rsidRPr="00385575" w:rsidRDefault="00472953" w:rsidP="00531AD0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531AD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представления </w:t>
            </w:r>
            <w:proofErr w:type="gramStart"/>
            <w:r w:rsidRPr="00531AD0">
              <w:rPr>
                <w:rFonts w:ascii="Times New Roman" w:hAnsi="Times New Roman" w:cs="Times New Roman"/>
                <w:sz w:val="24"/>
                <w:szCs w:val="24"/>
              </w:rPr>
              <w:t>составе</w:t>
            </w:r>
            <w:proofErr w:type="gramEnd"/>
            <w:r w:rsidRPr="00531AD0">
              <w:rPr>
                <w:rFonts w:ascii="Times New Roman" w:hAnsi="Times New Roman" w:cs="Times New Roman"/>
                <w:sz w:val="24"/>
                <w:szCs w:val="24"/>
              </w:rPr>
              <w:t xml:space="preserve"> слова.</w:t>
            </w:r>
          </w:p>
        </w:tc>
      </w:tr>
      <w:tr w:rsidR="00472953" w:rsidRPr="00385575" w:rsidTr="00472953">
        <w:trPr>
          <w:gridAfter w:val="2"/>
          <w:wAfter w:w="2320" w:type="pct"/>
          <w:trHeight w:val="1260"/>
        </w:trPr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53" w:rsidRPr="00531AD0" w:rsidRDefault="00472953" w:rsidP="00531AD0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71C" w:rsidRPr="00385575" w:rsidTr="0062371C">
        <w:trPr>
          <w:gridAfter w:val="2"/>
          <w:wAfter w:w="2320" w:type="pct"/>
          <w:trHeight w:val="270"/>
        </w:trPr>
        <w:tc>
          <w:tcPr>
            <w:tcW w:w="1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Правописание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1</w:t>
            </w:r>
            <w:r w:rsidRPr="0038557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472953" w:rsidRPr="00385575" w:rsidTr="00472953">
        <w:trPr>
          <w:gridAfter w:val="2"/>
          <w:wAfter w:w="2320" w:type="pct"/>
          <w:trHeight w:val="660"/>
        </w:trPr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Правописание частей слова. Повторение.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953" w:rsidRPr="009C4A96" w:rsidRDefault="00472953" w:rsidP="009C4A96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9C4A9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навыка орфографической грамотности, </w:t>
            </w:r>
            <w:r w:rsidRPr="009C4A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 части общей культуры человека, признака образованности и воспитанности личности; воспитание сознательного отношения к процессу обучения и к любой другой</w:t>
            </w:r>
          </w:p>
          <w:p w:rsidR="00472953" w:rsidRPr="009C4A96" w:rsidRDefault="00472953" w:rsidP="009C4A96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9C4A96">
              <w:rPr>
                <w:rFonts w:ascii="Times New Roman" w:hAnsi="Times New Roman" w:cs="Times New Roman"/>
                <w:sz w:val="24"/>
                <w:szCs w:val="24"/>
              </w:rPr>
              <w:t>деятельности.</w:t>
            </w:r>
          </w:p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953" w:rsidRPr="00385575" w:rsidTr="00472953">
        <w:trPr>
          <w:gridAfter w:val="2"/>
          <w:wAfter w:w="2320" w:type="pct"/>
          <w:trHeight w:val="2361"/>
        </w:trPr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53" w:rsidRPr="009C4A96" w:rsidRDefault="00472953" w:rsidP="009C4A96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71C" w:rsidRPr="00385575" w:rsidTr="0062371C">
        <w:trPr>
          <w:gridAfter w:val="2"/>
          <w:wAfter w:w="2320" w:type="pct"/>
          <w:trHeight w:val="633"/>
        </w:trPr>
        <w:tc>
          <w:tcPr>
            <w:tcW w:w="1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Развитие речи 1ч.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72953" w:rsidRPr="00385575" w:rsidTr="00472953">
        <w:trPr>
          <w:gridAfter w:val="2"/>
          <w:wAfter w:w="2320" w:type="pct"/>
          <w:trHeight w:val="411"/>
        </w:trPr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Р.Р.</w:t>
            </w: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Составление текста из абзацев.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953" w:rsidRPr="007528CF" w:rsidRDefault="00472953" w:rsidP="007528CF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7528CF">
              <w:rPr>
                <w:rFonts w:ascii="Times New Roman" w:hAnsi="Times New Roman" w:cs="Times New Roman"/>
                <w:sz w:val="24"/>
                <w:szCs w:val="24"/>
              </w:rPr>
              <w:t>Побуждение учащихся к высказыванию через развитие коммуникативных навыков</w:t>
            </w:r>
          </w:p>
          <w:p w:rsidR="00472953" w:rsidRPr="007528CF" w:rsidRDefault="00472953" w:rsidP="007528CF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528CF">
              <w:rPr>
                <w:rFonts w:ascii="Times New Roman" w:hAnsi="Times New Roman" w:cs="Times New Roman"/>
                <w:sz w:val="24"/>
                <w:szCs w:val="24"/>
              </w:rPr>
              <w:t>(логично выстраивать речь, связно говорить и давать развернутый, правильно выстроенный ответ, строить предложения по законам русской грамматики, пользоваться ими в своей</w:t>
            </w:r>
            <w:proofErr w:type="gramEnd"/>
          </w:p>
          <w:p w:rsidR="00472953" w:rsidRPr="00385575" w:rsidRDefault="00472953" w:rsidP="007528CF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7528CF">
              <w:rPr>
                <w:rFonts w:ascii="Times New Roman" w:hAnsi="Times New Roman" w:cs="Times New Roman"/>
                <w:sz w:val="24"/>
                <w:szCs w:val="24"/>
              </w:rPr>
              <w:t>речи).</w:t>
            </w:r>
          </w:p>
        </w:tc>
      </w:tr>
      <w:tr w:rsidR="00472953" w:rsidRPr="00385575" w:rsidTr="00472953">
        <w:trPr>
          <w:gridAfter w:val="2"/>
          <w:wAfter w:w="2320" w:type="pct"/>
          <w:trHeight w:val="2610"/>
        </w:trPr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53" w:rsidRPr="007528CF" w:rsidRDefault="00472953" w:rsidP="007528CF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71C" w:rsidRPr="00385575" w:rsidTr="0062371C">
        <w:trPr>
          <w:gridAfter w:val="2"/>
          <w:wAfter w:w="2320" w:type="pct"/>
          <w:trHeight w:val="633"/>
        </w:trPr>
        <w:tc>
          <w:tcPr>
            <w:tcW w:w="1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Лексика 2ч.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823A7" w:rsidRPr="00385575" w:rsidTr="00472953">
        <w:trPr>
          <w:gridAfter w:val="2"/>
          <w:wAfter w:w="2320" w:type="pct"/>
          <w:trHeight w:val="529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9823A7" w:rsidRPr="00385575" w:rsidRDefault="009823A7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9823A7" w:rsidRPr="00385575" w:rsidRDefault="009823A7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Слово и его значение.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823A7" w:rsidRPr="00385575" w:rsidRDefault="009823A7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A7" w:rsidRPr="009823A7" w:rsidRDefault="009823A7" w:rsidP="009823A7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23A7">
              <w:rPr>
                <w:rFonts w:ascii="Times New Roman" w:hAnsi="Times New Roman" w:cs="Times New Roman"/>
                <w:sz w:val="24"/>
                <w:szCs w:val="24"/>
              </w:rPr>
              <w:t>Обогащение словаря, устранение нелитературных слов, перевод их из активного общения словаря в пассивный; использование слов в собственной речи.</w:t>
            </w:r>
            <w:proofErr w:type="gramEnd"/>
          </w:p>
          <w:p w:rsidR="009823A7" w:rsidRPr="00385575" w:rsidRDefault="009823A7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3A7" w:rsidRPr="00385575" w:rsidTr="00472953">
        <w:trPr>
          <w:gridAfter w:val="2"/>
          <w:wAfter w:w="2320" w:type="pct"/>
          <w:trHeight w:val="585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9823A7" w:rsidRPr="00385575" w:rsidRDefault="009823A7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9823A7" w:rsidRPr="00385575" w:rsidRDefault="009823A7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слова.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823A7" w:rsidRPr="00385575" w:rsidRDefault="009823A7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A7" w:rsidRPr="00385575" w:rsidRDefault="009823A7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71C" w:rsidRPr="00385575" w:rsidTr="0062371C">
        <w:trPr>
          <w:gridAfter w:val="2"/>
          <w:wAfter w:w="2320" w:type="pct"/>
          <w:trHeight w:val="585"/>
        </w:trPr>
        <w:tc>
          <w:tcPr>
            <w:tcW w:w="1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Правописание 1ч.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472953" w:rsidRPr="00385575" w:rsidTr="00472953">
        <w:trPr>
          <w:gridAfter w:val="2"/>
          <w:wAfter w:w="2320" w:type="pct"/>
          <w:trHeight w:val="606"/>
        </w:trPr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 частей слова. Повторение.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953" w:rsidRPr="009C4A96" w:rsidRDefault="00472953" w:rsidP="009C4A96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9C4A96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орфографической грамотности, как части общей культуры человека, признака образованности и воспитанности личности; воспитание сознательного отношения к процессу обучения и к любой другой</w:t>
            </w:r>
          </w:p>
          <w:p w:rsidR="00472953" w:rsidRPr="009C4A96" w:rsidRDefault="00472953" w:rsidP="009C4A96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9C4A96">
              <w:rPr>
                <w:rFonts w:ascii="Times New Roman" w:hAnsi="Times New Roman" w:cs="Times New Roman"/>
                <w:sz w:val="24"/>
                <w:szCs w:val="24"/>
              </w:rPr>
              <w:t>деятельности.</w:t>
            </w:r>
          </w:p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953" w:rsidRPr="00385575" w:rsidTr="00472953">
        <w:trPr>
          <w:gridAfter w:val="2"/>
          <w:wAfter w:w="2320" w:type="pct"/>
          <w:trHeight w:val="2415"/>
        </w:trPr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53" w:rsidRPr="009C4A96" w:rsidRDefault="00472953" w:rsidP="009C4A96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71C" w:rsidRPr="00385575" w:rsidTr="0062371C">
        <w:trPr>
          <w:gridAfter w:val="2"/>
          <w:wAfter w:w="2320" w:type="pct"/>
          <w:trHeight w:val="529"/>
        </w:trPr>
        <w:tc>
          <w:tcPr>
            <w:tcW w:w="1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Состав слова (</w:t>
            </w:r>
            <w:proofErr w:type="spellStart"/>
            <w:r w:rsidRPr="003855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морфемика</w:t>
            </w:r>
            <w:proofErr w:type="spellEnd"/>
            <w:r w:rsidRPr="003855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 2ч.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72953" w:rsidRPr="00385575" w:rsidTr="0062371C">
        <w:trPr>
          <w:gridAfter w:val="2"/>
          <w:wAfter w:w="2320" w:type="pct"/>
          <w:trHeight w:val="451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Состав слова. Образование слов.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953" w:rsidRPr="00531AD0" w:rsidRDefault="00472953" w:rsidP="00531AD0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531AD0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интереса к учению, к процессу познания (создание и </w:t>
            </w:r>
            <w:r w:rsidRPr="00531A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поддержание интереса, активизации познавательной деятельности учащихся).</w:t>
            </w:r>
          </w:p>
          <w:p w:rsidR="00472953" w:rsidRPr="00385575" w:rsidRDefault="00472953" w:rsidP="00531AD0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531AD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представления </w:t>
            </w:r>
            <w:proofErr w:type="gramStart"/>
            <w:r w:rsidRPr="00531AD0">
              <w:rPr>
                <w:rFonts w:ascii="Times New Roman" w:hAnsi="Times New Roman" w:cs="Times New Roman"/>
                <w:sz w:val="24"/>
                <w:szCs w:val="24"/>
              </w:rPr>
              <w:t>составе</w:t>
            </w:r>
            <w:proofErr w:type="gramEnd"/>
            <w:r w:rsidRPr="00531AD0">
              <w:rPr>
                <w:rFonts w:ascii="Times New Roman" w:hAnsi="Times New Roman" w:cs="Times New Roman"/>
                <w:sz w:val="24"/>
                <w:szCs w:val="24"/>
              </w:rPr>
              <w:t xml:space="preserve"> слова.</w:t>
            </w:r>
          </w:p>
        </w:tc>
      </w:tr>
      <w:tr w:rsidR="00472953" w:rsidRPr="00385575" w:rsidTr="00472953">
        <w:trPr>
          <w:gridAfter w:val="2"/>
          <w:wAfter w:w="2320" w:type="pct"/>
          <w:trHeight w:val="315"/>
        </w:trPr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Состав слова.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953" w:rsidRPr="00385575" w:rsidTr="00472953">
        <w:trPr>
          <w:gridAfter w:val="2"/>
          <w:wAfter w:w="2320" w:type="pct"/>
          <w:trHeight w:val="1125"/>
        </w:trPr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71C" w:rsidRPr="00385575" w:rsidTr="0062371C">
        <w:trPr>
          <w:gridAfter w:val="2"/>
          <w:wAfter w:w="2320" w:type="pct"/>
          <w:trHeight w:val="388"/>
        </w:trPr>
        <w:tc>
          <w:tcPr>
            <w:tcW w:w="1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Развитие речи 1ч.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72953" w:rsidRPr="00385575" w:rsidTr="00472953">
        <w:trPr>
          <w:gridAfter w:val="2"/>
          <w:wAfter w:w="2320" w:type="pct"/>
          <w:trHeight w:val="600"/>
        </w:trPr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Р.Р.</w:t>
            </w: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Составление текста по заголовку и ключевым словам.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953" w:rsidRPr="002C3140" w:rsidRDefault="00472953" w:rsidP="002C3140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2C3140">
              <w:rPr>
                <w:rFonts w:ascii="Times New Roman" w:hAnsi="Times New Roman" w:cs="Times New Roman"/>
                <w:sz w:val="24"/>
                <w:szCs w:val="24"/>
              </w:rPr>
              <w:t>Побуждение учащихся к высказыванию через развитие коммуникативных навыков</w:t>
            </w:r>
          </w:p>
          <w:p w:rsidR="00472953" w:rsidRPr="002C3140" w:rsidRDefault="00472953" w:rsidP="002C3140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3140">
              <w:rPr>
                <w:rFonts w:ascii="Times New Roman" w:hAnsi="Times New Roman" w:cs="Times New Roman"/>
                <w:sz w:val="24"/>
                <w:szCs w:val="24"/>
              </w:rPr>
              <w:t>(логично выстраивать речь, связно говорить и давать развернутый, правильно выстроенный ответ, строить предложения по законам русской грамматики, пользоваться ими в своей</w:t>
            </w:r>
            <w:proofErr w:type="gramEnd"/>
          </w:p>
          <w:p w:rsidR="00472953" w:rsidRPr="00385575" w:rsidRDefault="00472953" w:rsidP="002C3140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2C3140">
              <w:rPr>
                <w:rFonts w:ascii="Times New Roman" w:hAnsi="Times New Roman" w:cs="Times New Roman"/>
                <w:sz w:val="24"/>
                <w:szCs w:val="24"/>
              </w:rPr>
              <w:t>речи).</w:t>
            </w:r>
          </w:p>
        </w:tc>
      </w:tr>
      <w:tr w:rsidR="00472953" w:rsidRPr="00385575" w:rsidTr="00472953">
        <w:trPr>
          <w:gridAfter w:val="2"/>
          <w:wAfter w:w="2320" w:type="pct"/>
          <w:trHeight w:val="2421"/>
        </w:trPr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53" w:rsidRPr="002C3140" w:rsidRDefault="00472953" w:rsidP="002C3140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71C" w:rsidRPr="00385575" w:rsidTr="0062371C">
        <w:trPr>
          <w:gridAfter w:val="2"/>
          <w:wAfter w:w="2320" w:type="pct"/>
          <w:trHeight w:val="388"/>
        </w:trPr>
        <w:tc>
          <w:tcPr>
            <w:tcW w:w="1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Лексика 2ч.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2371C" w:rsidRPr="00385575" w:rsidTr="0062371C">
        <w:trPr>
          <w:gridAfter w:val="2"/>
          <w:wAfter w:w="2320" w:type="pct"/>
          <w:trHeight w:val="349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Сочетания слов. 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A7" w:rsidRPr="009823A7" w:rsidRDefault="009823A7" w:rsidP="009823A7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23A7">
              <w:rPr>
                <w:rFonts w:ascii="Times New Roman" w:hAnsi="Times New Roman" w:cs="Times New Roman"/>
                <w:sz w:val="24"/>
                <w:szCs w:val="24"/>
              </w:rPr>
              <w:t>Обогащение словаря, устранение нелитературных слов, перевод их из активного общения словаря в пассивный; использование слов в собственной речи.</w:t>
            </w:r>
            <w:proofErr w:type="gramEnd"/>
          </w:p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71C" w:rsidRPr="00385575" w:rsidTr="0062371C">
        <w:trPr>
          <w:gridAfter w:val="2"/>
          <w:wAfter w:w="2320" w:type="pct"/>
          <w:trHeight w:val="349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слова в словаре и тексте. Словарный диктант.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71C" w:rsidRPr="00385575" w:rsidTr="0062371C">
        <w:trPr>
          <w:gridAfter w:val="2"/>
          <w:wAfter w:w="2320" w:type="pct"/>
          <w:trHeight w:val="349"/>
        </w:trPr>
        <w:tc>
          <w:tcPr>
            <w:tcW w:w="1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Правописание 1ч.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472953" w:rsidRPr="00385575" w:rsidTr="00472953">
        <w:trPr>
          <w:gridAfter w:val="2"/>
          <w:wAfter w:w="2320" w:type="pct"/>
          <w:trHeight w:val="861"/>
        </w:trPr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Диктант по теме «Правописание разделительных Ь и Ъ знаков, приставок и предлогов».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953" w:rsidRPr="009C4A96" w:rsidRDefault="00472953" w:rsidP="009C4A96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9C4A96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орфографической грамотности, как части общей культуры человека, признака образованности и воспитанности личности; воспитание сознательного отношения к процессу обучения и к любой другой</w:t>
            </w:r>
          </w:p>
          <w:p w:rsidR="00472953" w:rsidRPr="009C4A96" w:rsidRDefault="00472953" w:rsidP="009C4A96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9C4A96">
              <w:rPr>
                <w:rFonts w:ascii="Times New Roman" w:hAnsi="Times New Roman" w:cs="Times New Roman"/>
                <w:sz w:val="24"/>
                <w:szCs w:val="24"/>
              </w:rPr>
              <w:t>деятельности.</w:t>
            </w:r>
          </w:p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953" w:rsidRPr="00385575" w:rsidTr="00472953">
        <w:trPr>
          <w:gridAfter w:val="2"/>
          <w:wAfter w:w="2320" w:type="pct"/>
          <w:trHeight w:val="2160"/>
        </w:trPr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53" w:rsidRPr="009C4A96" w:rsidRDefault="00472953" w:rsidP="009C4A96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71C" w:rsidRPr="00385575" w:rsidTr="0062371C">
        <w:trPr>
          <w:gridAfter w:val="2"/>
          <w:wAfter w:w="2320" w:type="pct"/>
          <w:trHeight w:val="519"/>
        </w:trPr>
        <w:tc>
          <w:tcPr>
            <w:tcW w:w="1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Лексика 3ч.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2371C" w:rsidRPr="00385575" w:rsidTr="0062371C">
        <w:trPr>
          <w:gridAfter w:val="2"/>
          <w:wAfter w:w="2320" w:type="pct"/>
          <w:trHeight w:val="596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Слова однозначные и многозначные.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A7" w:rsidRPr="009823A7" w:rsidRDefault="009823A7" w:rsidP="009823A7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23A7">
              <w:rPr>
                <w:rFonts w:ascii="Times New Roman" w:hAnsi="Times New Roman" w:cs="Times New Roman"/>
                <w:sz w:val="24"/>
                <w:szCs w:val="24"/>
              </w:rPr>
              <w:t>Обогащение словаря, устранение нелитературных слов, перевод их из активного общения словаря в пассивный; использование слов в собственной речи.</w:t>
            </w:r>
            <w:proofErr w:type="gramEnd"/>
          </w:p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71C" w:rsidRPr="00385575" w:rsidTr="0062371C">
        <w:trPr>
          <w:gridAfter w:val="2"/>
          <w:wAfter w:w="2320" w:type="pct"/>
          <w:trHeight w:val="596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Слова с переносным значением.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71C" w:rsidRPr="00385575" w:rsidTr="0062371C">
        <w:trPr>
          <w:gridAfter w:val="2"/>
          <w:wAfter w:w="2320" w:type="pct"/>
          <w:trHeight w:val="596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многозначного слова.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71C" w:rsidRPr="00385575" w:rsidTr="0062371C">
        <w:trPr>
          <w:gridAfter w:val="2"/>
          <w:wAfter w:w="2320" w:type="pct"/>
          <w:trHeight w:val="596"/>
        </w:trPr>
        <w:tc>
          <w:tcPr>
            <w:tcW w:w="1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Правописание 1ч.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472953" w:rsidRPr="00385575" w:rsidTr="00472953">
        <w:trPr>
          <w:gridAfter w:val="2"/>
          <w:wAfter w:w="2320" w:type="pct"/>
          <w:trHeight w:val="765"/>
        </w:trPr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Орфограммы в слове.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953" w:rsidRPr="009C4A96" w:rsidRDefault="00472953" w:rsidP="009C4A96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9C4A9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навыка орфографической грамотности, </w:t>
            </w:r>
            <w:r w:rsidRPr="009C4A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 части общей культуры человека, признака образованности и воспитанности личности; воспитание сознательного отношения к процессу обучения и к любой другой</w:t>
            </w:r>
          </w:p>
          <w:p w:rsidR="00472953" w:rsidRPr="009C4A96" w:rsidRDefault="00472953" w:rsidP="009C4A96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9C4A96">
              <w:rPr>
                <w:rFonts w:ascii="Times New Roman" w:hAnsi="Times New Roman" w:cs="Times New Roman"/>
                <w:sz w:val="24"/>
                <w:szCs w:val="24"/>
              </w:rPr>
              <w:t>деятельности.</w:t>
            </w:r>
          </w:p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953" w:rsidRPr="00385575" w:rsidTr="00472953">
        <w:trPr>
          <w:gridAfter w:val="2"/>
          <w:wAfter w:w="2320" w:type="pct"/>
          <w:trHeight w:val="2256"/>
        </w:trPr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53" w:rsidRPr="009C4A96" w:rsidRDefault="00472953" w:rsidP="009C4A96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71C" w:rsidRPr="00385575" w:rsidTr="0062371C">
        <w:trPr>
          <w:gridAfter w:val="2"/>
          <w:wAfter w:w="2320" w:type="pct"/>
          <w:trHeight w:val="370"/>
        </w:trPr>
        <w:tc>
          <w:tcPr>
            <w:tcW w:w="1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Развитие речи 1ч.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72953" w:rsidRPr="00385575" w:rsidTr="00472953">
        <w:trPr>
          <w:gridAfter w:val="2"/>
          <w:wAfter w:w="2320" w:type="pct"/>
          <w:trHeight w:val="666"/>
        </w:trPr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Р.Р.</w:t>
            </w: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План текста. Составление плана текста.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953" w:rsidRPr="002C3140" w:rsidRDefault="00472953" w:rsidP="002C3140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2C3140">
              <w:rPr>
                <w:rFonts w:ascii="Times New Roman" w:hAnsi="Times New Roman" w:cs="Times New Roman"/>
                <w:sz w:val="24"/>
                <w:szCs w:val="24"/>
              </w:rPr>
              <w:t>Побуждение учащихся к высказыванию через развитие коммуникативных навыков</w:t>
            </w:r>
          </w:p>
          <w:p w:rsidR="00472953" w:rsidRPr="002C3140" w:rsidRDefault="00472953" w:rsidP="002C3140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3140">
              <w:rPr>
                <w:rFonts w:ascii="Times New Roman" w:hAnsi="Times New Roman" w:cs="Times New Roman"/>
                <w:sz w:val="24"/>
                <w:szCs w:val="24"/>
              </w:rPr>
              <w:t>(логично выстраивать речь, связно говорить и давать развернутый, правильно выстроенный ответ, строить предложения по законам русской грамматики, пользоваться ими в своей</w:t>
            </w:r>
            <w:proofErr w:type="gramEnd"/>
          </w:p>
          <w:p w:rsidR="00472953" w:rsidRPr="00385575" w:rsidRDefault="00472953" w:rsidP="002C3140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2C3140">
              <w:rPr>
                <w:rFonts w:ascii="Times New Roman" w:hAnsi="Times New Roman" w:cs="Times New Roman"/>
                <w:sz w:val="24"/>
                <w:szCs w:val="24"/>
              </w:rPr>
              <w:t>речи).</w:t>
            </w:r>
          </w:p>
        </w:tc>
      </w:tr>
      <w:tr w:rsidR="00472953" w:rsidRPr="00385575" w:rsidTr="00472953">
        <w:trPr>
          <w:gridAfter w:val="2"/>
          <w:wAfter w:w="2320" w:type="pct"/>
          <w:trHeight w:val="2355"/>
        </w:trPr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53" w:rsidRPr="002C3140" w:rsidRDefault="00472953" w:rsidP="002C3140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71C" w:rsidRPr="00385575" w:rsidTr="0062371C">
        <w:trPr>
          <w:gridAfter w:val="2"/>
          <w:wAfter w:w="2320" w:type="pct"/>
          <w:trHeight w:val="370"/>
        </w:trPr>
        <w:tc>
          <w:tcPr>
            <w:tcW w:w="1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Лексика 2ч.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2371C" w:rsidRPr="00385575" w:rsidTr="0062371C">
        <w:trPr>
          <w:gridAfter w:val="2"/>
          <w:wAfter w:w="2320" w:type="pct"/>
          <w:trHeight w:val="396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Слова-синонимы. 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A7" w:rsidRPr="009823A7" w:rsidRDefault="009823A7" w:rsidP="009823A7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23A7">
              <w:rPr>
                <w:rFonts w:ascii="Times New Roman" w:hAnsi="Times New Roman" w:cs="Times New Roman"/>
                <w:sz w:val="24"/>
                <w:szCs w:val="24"/>
              </w:rPr>
              <w:t>Обогащение словаря, устранение нелитературных слов, перевод их из активного общения словаря в пассивный; использование слов в собственной речи.</w:t>
            </w:r>
            <w:proofErr w:type="gramEnd"/>
          </w:p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71C" w:rsidRPr="00385575" w:rsidTr="0062371C">
        <w:trPr>
          <w:gridAfter w:val="2"/>
          <w:wAfter w:w="2320" w:type="pct"/>
          <w:trHeight w:val="396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Сочетание синонимов с другими словами.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71C" w:rsidRPr="00385575" w:rsidTr="0062371C">
        <w:trPr>
          <w:gridAfter w:val="2"/>
          <w:wAfter w:w="2320" w:type="pct"/>
          <w:trHeight w:val="396"/>
        </w:trPr>
        <w:tc>
          <w:tcPr>
            <w:tcW w:w="1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Правописание 1ч.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472953" w:rsidRPr="00385575" w:rsidTr="00472953">
        <w:trPr>
          <w:gridAfter w:val="2"/>
          <w:wAfter w:w="2320" w:type="pct"/>
          <w:trHeight w:val="696"/>
        </w:trPr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Применение  орфографических правил на письме.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953" w:rsidRPr="009C4A96" w:rsidRDefault="00472953" w:rsidP="009C4A96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9C4A96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орфографической грамотности, как части общей культуры человека, признака образованности и воспитанности личности; воспитание сознательного отношения к процессу обучения и к любой другой</w:t>
            </w:r>
          </w:p>
          <w:p w:rsidR="00472953" w:rsidRPr="009C4A96" w:rsidRDefault="00472953" w:rsidP="009C4A96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9C4A96">
              <w:rPr>
                <w:rFonts w:ascii="Times New Roman" w:hAnsi="Times New Roman" w:cs="Times New Roman"/>
                <w:sz w:val="24"/>
                <w:szCs w:val="24"/>
              </w:rPr>
              <w:t>деятельности.</w:t>
            </w:r>
          </w:p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953" w:rsidRPr="00385575" w:rsidTr="00472953">
        <w:trPr>
          <w:gridAfter w:val="2"/>
          <w:wAfter w:w="2320" w:type="pct"/>
          <w:trHeight w:val="2325"/>
        </w:trPr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53" w:rsidRPr="009C4A96" w:rsidRDefault="00472953" w:rsidP="009C4A96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71C" w:rsidRPr="00385575" w:rsidTr="0062371C">
        <w:trPr>
          <w:gridAfter w:val="2"/>
          <w:wAfter w:w="2320" w:type="pct"/>
          <w:trHeight w:val="435"/>
        </w:trPr>
        <w:tc>
          <w:tcPr>
            <w:tcW w:w="1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Лексика 2ч.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823A7" w:rsidRPr="00385575" w:rsidTr="00472953">
        <w:trPr>
          <w:gridAfter w:val="2"/>
          <w:wAfter w:w="2320" w:type="pct"/>
          <w:trHeight w:val="513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9823A7" w:rsidRPr="00385575" w:rsidRDefault="009823A7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9823A7" w:rsidRPr="00385575" w:rsidRDefault="009823A7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Синонимы в речи.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823A7" w:rsidRPr="00385575" w:rsidRDefault="009823A7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A7" w:rsidRPr="009823A7" w:rsidRDefault="009823A7" w:rsidP="009823A7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23A7">
              <w:rPr>
                <w:rFonts w:ascii="Times New Roman" w:hAnsi="Times New Roman" w:cs="Times New Roman"/>
                <w:sz w:val="24"/>
                <w:szCs w:val="24"/>
              </w:rPr>
              <w:t>Обогащение словаря, устранение нелитературных слов, перевод их из активного общения словаря в пассивный; использование слов в собственной речи.</w:t>
            </w:r>
            <w:proofErr w:type="gramEnd"/>
          </w:p>
          <w:p w:rsidR="009823A7" w:rsidRPr="00385575" w:rsidRDefault="009823A7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3A7" w:rsidRPr="00385575" w:rsidTr="00472953">
        <w:trPr>
          <w:gridAfter w:val="2"/>
          <w:wAfter w:w="2320" w:type="pct"/>
          <w:trHeight w:val="513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9823A7" w:rsidRPr="00385575" w:rsidRDefault="009823A7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9823A7" w:rsidRPr="00385575" w:rsidRDefault="009823A7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Синонимы в тексте.  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823A7" w:rsidRPr="00385575" w:rsidRDefault="009823A7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A7" w:rsidRPr="00385575" w:rsidRDefault="009823A7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71C" w:rsidRPr="00385575" w:rsidTr="0062371C">
        <w:trPr>
          <w:gridAfter w:val="2"/>
          <w:wAfter w:w="2320" w:type="pct"/>
          <w:trHeight w:val="513"/>
        </w:trPr>
        <w:tc>
          <w:tcPr>
            <w:tcW w:w="1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Правописание 1ч.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472953" w:rsidRPr="00385575" w:rsidTr="00472953">
        <w:trPr>
          <w:gridAfter w:val="2"/>
          <w:wAfter w:w="2320" w:type="pct"/>
          <w:trHeight w:val="636"/>
        </w:trPr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109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Орфографические правила на письме.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953" w:rsidRPr="009C4A96" w:rsidRDefault="00472953" w:rsidP="009C4A96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9C4A96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орфографической грамотности, как части общей культуры человека, признака образованности и воспитанности личности; воспитание сознательного отношения к процессу обучения и к любой другой</w:t>
            </w:r>
          </w:p>
          <w:p w:rsidR="00472953" w:rsidRPr="009C4A96" w:rsidRDefault="00472953" w:rsidP="009C4A96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9C4A96">
              <w:rPr>
                <w:rFonts w:ascii="Times New Roman" w:hAnsi="Times New Roman" w:cs="Times New Roman"/>
                <w:sz w:val="24"/>
                <w:szCs w:val="24"/>
              </w:rPr>
              <w:t>деятельности.</w:t>
            </w:r>
          </w:p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953" w:rsidRPr="00385575" w:rsidTr="00472953">
        <w:trPr>
          <w:gridAfter w:val="2"/>
          <w:wAfter w:w="2320" w:type="pct"/>
          <w:trHeight w:val="2385"/>
        </w:trPr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53" w:rsidRPr="009C4A96" w:rsidRDefault="00472953" w:rsidP="009C4A96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71C" w:rsidRPr="00385575" w:rsidTr="0062371C">
        <w:trPr>
          <w:gridAfter w:val="2"/>
          <w:wAfter w:w="2320" w:type="pct"/>
          <w:trHeight w:val="641"/>
        </w:trPr>
        <w:tc>
          <w:tcPr>
            <w:tcW w:w="1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Лексика 2ч.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823A7" w:rsidRPr="00385575" w:rsidTr="00472953">
        <w:trPr>
          <w:gridAfter w:val="2"/>
          <w:wAfter w:w="2320" w:type="pct"/>
          <w:trHeight w:val="641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9823A7" w:rsidRPr="00385575" w:rsidRDefault="009823A7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9823A7" w:rsidRPr="00385575" w:rsidRDefault="009823A7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Слова-антонимы. 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823A7" w:rsidRPr="00385575" w:rsidRDefault="009823A7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A7" w:rsidRPr="009823A7" w:rsidRDefault="009823A7" w:rsidP="009823A7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23A7">
              <w:rPr>
                <w:rFonts w:ascii="Times New Roman" w:hAnsi="Times New Roman" w:cs="Times New Roman"/>
                <w:sz w:val="24"/>
                <w:szCs w:val="24"/>
              </w:rPr>
              <w:t>Обогащение словаря, устранение нелитературных слов, перевод их из активного общения словаря в пассивный; использование слов в собственной речи.</w:t>
            </w:r>
            <w:proofErr w:type="gramEnd"/>
          </w:p>
          <w:p w:rsidR="009823A7" w:rsidRPr="00385575" w:rsidRDefault="009823A7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3A7" w:rsidRPr="00385575" w:rsidTr="00472953">
        <w:trPr>
          <w:gridAfter w:val="2"/>
          <w:wAfter w:w="2320" w:type="pct"/>
          <w:trHeight w:val="641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9823A7" w:rsidRPr="00385575" w:rsidRDefault="009823A7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9823A7" w:rsidRPr="00385575" w:rsidRDefault="009823A7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Сочетание антонимов с другими словами.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823A7" w:rsidRPr="00385575" w:rsidRDefault="009823A7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A7" w:rsidRPr="00385575" w:rsidRDefault="009823A7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71C" w:rsidRPr="00385575" w:rsidTr="0062371C">
        <w:trPr>
          <w:gridAfter w:val="2"/>
          <w:wAfter w:w="2320" w:type="pct"/>
          <w:trHeight w:val="641"/>
        </w:trPr>
        <w:tc>
          <w:tcPr>
            <w:tcW w:w="1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Правописание 1ч.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472953" w:rsidRPr="00385575" w:rsidTr="00472953">
        <w:trPr>
          <w:gridAfter w:val="2"/>
          <w:wAfter w:w="2320" w:type="pct"/>
          <w:trHeight w:val="615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Орфографические правила на письме.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953" w:rsidRPr="009C4A96" w:rsidRDefault="00472953" w:rsidP="009C4A96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9C4A96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орфографической грамотности, как части общей культуры человека, признака образованности и воспитанности личности; воспитание сознательного отношения к процессу обучения и к любой другой</w:t>
            </w:r>
          </w:p>
          <w:p w:rsidR="00472953" w:rsidRPr="009C4A96" w:rsidRDefault="00472953" w:rsidP="009C4A96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9C4A96">
              <w:rPr>
                <w:rFonts w:ascii="Times New Roman" w:hAnsi="Times New Roman" w:cs="Times New Roman"/>
                <w:sz w:val="24"/>
                <w:szCs w:val="24"/>
              </w:rPr>
              <w:t>деятельности.</w:t>
            </w:r>
          </w:p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953" w:rsidRPr="00385575" w:rsidTr="00472953">
        <w:trPr>
          <w:gridAfter w:val="2"/>
          <w:wAfter w:w="2320" w:type="pct"/>
          <w:trHeight w:val="2415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53" w:rsidRPr="009C4A96" w:rsidRDefault="00472953" w:rsidP="009C4A96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71C" w:rsidRPr="00385575" w:rsidTr="0062371C">
        <w:trPr>
          <w:gridAfter w:val="2"/>
          <w:wAfter w:w="2320" w:type="pct"/>
          <w:trHeight w:val="169"/>
        </w:trPr>
        <w:tc>
          <w:tcPr>
            <w:tcW w:w="1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Лексика 2ч.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823A7" w:rsidRPr="00385575" w:rsidTr="00472953">
        <w:trPr>
          <w:gridAfter w:val="2"/>
          <w:wAfter w:w="2320" w:type="pct"/>
          <w:trHeight w:val="515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9823A7" w:rsidRPr="00385575" w:rsidRDefault="009823A7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9823A7" w:rsidRPr="00385575" w:rsidRDefault="009823A7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Слова – омонимы. 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823A7" w:rsidRPr="00385575" w:rsidRDefault="009823A7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A7" w:rsidRPr="009823A7" w:rsidRDefault="009823A7" w:rsidP="009823A7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23A7">
              <w:rPr>
                <w:rFonts w:ascii="Times New Roman" w:hAnsi="Times New Roman" w:cs="Times New Roman"/>
                <w:sz w:val="24"/>
                <w:szCs w:val="24"/>
              </w:rPr>
              <w:t>Обогащение словаря, устранение нелитературных слов, перевод их из активного общения словаря в пассивный; использование слов в собственной речи.</w:t>
            </w:r>
            <w:proofErr w:type="gramEnd"/>
          </w:p>
          <w:p w:rsidR="009823A7" w:rsidRPr="00385575" w:rsidRDefault="009823A7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3A7" w:rsidRPr="00385575" w:rsidTr="00472953">
        <w:trPr>
          <w:gridAfter w:val="2"/>
          <w:wAfter w:w="2320" w:type="pct"/>
          <w:trHeight w:val="515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9823A7" w:rsidRPr="00385575" w:rsidRDefault="009823A7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9823A7" w:rsidRPr="00385575" w:rsidRDefault="009823A7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Слова исконные и заимствованные.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823A7" w:rsidRPr="00385575" w:rsidRDefault="009823A7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A7" w:rsidRPr="00385575" w:rsidRDefault="009823A7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71C" w:rsidRPr="00385575" w:rsidTr="0062371C">
        <w:trPr>
          <w:gridAfter w:val="2"/>
          <w:wAfter w:w="2320" w:type="pct"/>
          <w:trHeight w:val="515"/>
        </w:trPr>
        <w:tc>
          <w:tcPr>
            <w:tcW w:w="1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Правописание 3ч.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472953" w:rsidRPr="00385575" w:rsidTr="0062371C">
        <w:trPr>
          <w:gridAfter w:val="2"/>
          <w:wAfter w:w="2320" w:type="pct"/>
          <w:trHeight w:val="551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Орфографические правила.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953" w:rsidRPr="009C4A96" w:rsidRDefault="00472953" w:rsidP="009C4A96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9C4A9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навыка орфографической грамотности, как части общей культуры человека, признака образованности и воспитанности личности; воспитание </w:t>
            </w:r>
            <w:r w:rsidRPr="009C4A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сознательного отношения к процессу обучения и к любой другой</w:t>
            </w:r>
          </w:p>
          <w:p w:rsidR="00472953" w:rsidRPr="009C4A96" w:rsidRDefault="00472953" w:rsidP="009C4A96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9C4A96">
              <w:rPr>
                <w:rFonts w:ascii="Times New Roman" w:hAnsi="Times New Roman" w:cs="Times New Roman"/>
                <w:sz w:val="24"/>
                <w:szCs w:val="24"/>
              </w:rPr>
              <w:t>деятельности.</w:t>
            </w:r>
          </w:p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953" w:rsidRPr="00385575" w:rsidTr="0062371C">
        <w:trPr>
          <w:gridAfter w:val="2"/>
          <w:wAfter w:w="2320" w:type="pct"/>
          <w:trHeight w:val="551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Промежуточная аттестация. Диктант с грамматическим заданием.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953" w:rsidRPr="00385575" w:rsidTr="00472953">
        <w:trPr>
          <w:gridAfter w:val="2"/>
          <w:wAfter w:w="2320" w:type="pct"/>
          <w:trHeight w:val="570"/>
        </w:trPr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ошибками, допущенными  в диктанте. Списывание.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953" w:rsidRPr="00385575" w:rsidTr="00472953">
        <w:trPr>
          <w:gridAfter w:val="2"/>
          <w:wAfter w:w="2320" w:type="pct"/>
          <w:trHeight w:val="1350"/>
        </w:trPr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71C" w:rsidRPr="00385575" w:rsidTr="0062371C">
        <w:trPr>
          <w:gridAfter w:val="2"/>
          <w:wAfter w:w="2320" w:type="pct"/>
          <w:trHeight w:val="551"/>
        </w:trPr>
        <w:tc>
          <w:tcPr>
            <w:tcW w:w="1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Лексика 3ч.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2371C" w:rsidRPr="00385575" w:rsidTr="0062371C">
        <w:trPr>
          <w:gridAfter w:val="2"/>
          <w:wAfter w:w="2320" w:type="pct"/>
          <w:trHeight w:val="411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Устаревшие слова.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A7" w:rsidRPr="009823A7" w:rsidRDefault="009823A7" w:rsidP="009823A7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23A7">
              <w:rPr>
                <w:rFonts w:ascii="Times New Roman" w:hAnsi="Times New Roman" w:cs="Times New Roman"/>
                <w:sz w:val="24"/>
                <w:szCs w:val="24"/>
              </w:rPr>
              <w:t>Обогащение словаря, устранение нелитературных слов, перевод их из активного общения словаря в пассивный; использование слов в собственной речи.</w:t>
            </w:r>
            <w:proofErr w:type="gramEnd"/>
          </w:p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71C" w:rsidRPr="00385575" w:rsidTr="0062371C">
        <w:trPr>
          <w:gridAfter w:val="2"/>
          <w:wAfter w:w="2320" w:type="pct"/>
          <w:trHeight w:val="411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Устаревшие слова, слова – синонимы, новые слова.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71C" w:rsidRPr="00385575" w:rsidTr="0062371C">
        <w:trPr>
          <w:gridAfter w:val="2"/>
          <w:wAfter w:w="2320" w:type="pct"/>
          <w:trHeight w:val="383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Фразеологизмы.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71C" w:rsidRPr="00385575" w:rsidTr="0062371C">
        <w:trPr>
          <w:gridAfter w:val="2"/>
          <w:wAfter w:w="2320" w:type="pct"/>
          <w:trHeight w:val="383"/>
        </w:trPr>
        <w:tc>
          <w:tcPr>
            <w:tcW w:w="1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речи 3ч.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72953" w:rsidRPr="00385575" w:rsidTr="0062371C">
        <w:trPr>
          <w:gridAfter w:val="2"/>
          <w:wAfter w:w="2320" w:type="pct"/>
          <w:trHeight w:val="603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Р.Р.</w:t>
            </w: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Составление текста по плану.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953" w:rsidRPr="002C3140" w:rsidRDefault="00472953" w:rsidP="002C3140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2C3140">
              <w:rPr>
                <w:rFonts w:ascii="Times New Roman" w:hAnsi="Times New Roman" w:cs="Times New Roman"/>
                <w:sz w:val="24"/>
                <w:szCs w:val="24"/>
              </w:rPr>
              <w:t>Побуждение учащихся к высказыванию через развитие коммуникативных навыков</w:t>
            </w:r>
          </w:p>
          <w:p w:rsidR="00472953" w:rsidRPr="002C3140" w:rsidRDefault="00472953" w:rsidP="002C3140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3140">
              <w:rPr>
                <w:rFonts w:ascii="Times New Roman" w:hAnsi="Times New Roman" w:cs="Times New Roman"/>
                <w:sz w:val="24"/>
                <w:szCs w:val="24"/>
              </w:rPr>
              <w:t>(логично выстраивать речь, связно говорить и давать развернутый, правильно выстроенный ответ, строить предложения по законам русской грамматики, пользоваться ими в своей</w:t>
            </w:r>
            <w:proofErr w:type="gramEnd"/>
          </w:p>
          <w:p w:rsidR="00472953" w:rsidRDefault="00472953" w:rsidP="002C3140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2C3140">
              <w:rPr>
                <w:rFonts w:ascii="Times New Roman" w:hAnsi="Times New Roman" w:cs="Times New Roman"/>
                <w:sz w:val="24"/>
                <w:szCs w:val="24"/>
              </w:rPr>
              <w:t>речи).</w:t>
            </w:r>
          </w:p>
        </w:tc>
      </w:tr>
      <w:tr w:rsidR="00472953" w:rsidRPr="00385575" w:rsidTr="0062371C">
        <w:trPr>
          <w:gridAfter w:val="2"/>
          <w:wAfter w:w="2320" w:type="pct"/>
          <w:trHeight w:val="603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Р.Р.</w:t>
            </w: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Текст-описание.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2953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953" w:rsidRPr="00385575" w:rsidTr="00472953">
        <w:trPr>
          <w:gridAfter w:val="2"/>
          <w:wAfter w:w="2320" w:type="pct"/>
          <w:trHeight w:val="465"/>
        </w:trPr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Р.Р.</w:t>
            </w: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Особенности текста-описания. Сочинение текста-описания.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2953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953" w:rsidRPr="00385575" w:rsidTr="00472953">
        <w:trPr>
          <w:gridAfter w:val="2"/>
          <w:wAfter w:w="2320" w:type="pct"/>
          <w:trHeight w:val="1350"/>
        </w:trPr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72953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53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71C" w:rsidRPr="00385575" w:rsidTr="0062371C">
        <w:trPr>
          <w:gridAfter w:val="2"/>
          <w:wAfter w:w="2320" w:type="pct"/>
          <w:trHeight w:val="603"/>
        </w:trPr>
        <w:tc>
          <w:tcPr>
            <w:tcW w:w="1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Правописание 1ч.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472953" w:rsidRPr="00385575" w:rsidTr="00472953">
        <w:trPr>
          <w:gridAfter w:val="2"/>
          <w:wAfter w:w="2320" w:type="pct"/>
          <w:trHeight w:val="861"/>
        </w:trPr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Применение орфографических правил при письме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953" w:rsidRPr="009C4A96" w:rsidRDefault="00472953" w:rsidP="009C4A96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9C4A96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орфографической грамотности, как части общей культуры человека, признака образованности и воспитанности личности; воспитание сознательного отношения к процессу обучения и к любой другой</w:t>
            </w:r>
          </w:p>
          <w:p w:rsidR="00472953" w:rsidRPr="009C4A96" w:rsidRDefault="00472953" w:rsidP="009C4A96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9C4A96">
              <w:rPr>
                <w:rFonts w:ascii="Times New Roman" w:hAnsi="Times New Roman" w:cs="Times New Roman"/>
                <w:sz w:val="24"/>
                <w:szCs w:val="24"/>
              </w:rPr>
              <w:t>деятельности.</w:t>
            </w:r>
          </w:p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953" w:rsidRPr="00385575" w:rsidTr="00472953">
        <w:trPr>
          <w:gridAfter w:val="2"/>
          <w:wAfter w:w="2320" w:type="pct"/>
          <w:trHeight w:val="2160"/>
        </w:trPr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53" w:rsidRPr="009C4A96" w:rsidRDefault="00472953" w:rsidP="009C4A96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71C" w:rsidRPr="00385575" w:rsidTr="0062371C">
        <w:trPr>
          <w:gridAfter w:val="2"/>
          <w:wAfter w:w="2320" w:type="pct"/>
          <w:trHeight w:val="584"/>
        </w:trPr>
        <w:tc>
          <w:tcPr>
            <w:tcW w:w="1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речи 3ч.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72953" w:rsidRPr="00385575" w:rsidTr="0062371C">
        <w:trPr>
          <w:gridAfter w:val="2"/>
          <w:wAfter w:w="2320" w:type="pct"/>
          <w:trHeight w:val="251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Р.Р.</w:t>
            </w: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Текст-повествование. Особенности текста-повествования.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953" w:rsidRPr="002C3140" w:rsidRDefault="00472953" w:rsidP="002C3140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2C3140">
              <w:rPr>
                <w:rFonts w:ascii="Times New Roman" w:hAnsi="Times New Roman" w:cs="Times New Roman"/>
                <w:sz w:val="24"/>
                <w:szCs w:val="24"/>
              </w:rPr>
              <w:t>Побуждение учащихся к высказыванию через развитие коммуникативных навыков</w:t>
            </w:r>
          </w:p>
          <w:p w:rsidR="00472953" w:rsidRPr="002C3140" w:rsidRDefault="00472953" w:rsidP="002C3140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3140">
              <w:rPr>
                <w:rFonts w:ascii="Times New Roman" w:hAnsi="Times New Roman" w:cs="Times New Roman"/>
                <w:sz w:val="24"/>
                <w:szCs w:val="24"/>
              </w:rPr>
              <w:t>(логично выстраивать речь, связно говорить и давать развернутый, правильно выстроенный ответ, строить предложения по законам русской грамматики, пользоваться ими в своей</w:t>
            </w:r>
            <w:proofErr w:type="gramEnd"/>
          </w:p>
          <w:p w:rsidR="00472953" w:rsidRPr="00385575" w:rsidRDefault="00472953" w:rsidP="002C3140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2C3140">
              <w:rPr>
                <w:rFonts w:ascii="Times New Roman" w:hAnsi="Times New Roman" w:cs="Times New Roman"/>
                <w:sz w:val="24"/>
                <w:szCs w:val="24"/>
              </w:rPr>
              <w:t>речи).</w:t>
            </w:r>
          </w:p>
        </w:tc>
      </w:tr>
      <w:tr w:rsidR="00472953" w:rsidRPr="00385575" w:rsidTr="0062371C">
        <w:trPr>
          <w:gridAfter w:val="2"/>
          <w:wAfter w:w="2320" w:type="pct"/>
          <w:trHeight w:val="395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Р.Р.</w:t>
            </w: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Сочинение текста-повествования.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953" w:rsidRPr="00385575" w:rsidTr="00472953">
        <w:trPr>
          <w:gridAfter w:val="2"/>
          <w:wAfter w:w="2320" w:type="pct"/>
          <w:trHeight w:val="615"/>
        </w:trPr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Р.Р.</w:t>
            </w: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Описание и повествование в тексте.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953" w:rsidRPr="00385575" w:rsidTr="00472953">
        <w:trPr>
          <w:gridAfter w:val="2"/>
          <w:wAfter w:w="2320" w:type="pct"/>
          <w:trHeight w:val="1290"/>
        </w:trPr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71C" w:rsidRPr="00385575" w:rsidTr="0062371C">
        <w:trPr>
          <w:gridAfter w:val="2"/>
          <w:wAfter w:w="2320" w:type="pct"/>
          <w:trHeight w:val="20"/>
        </w:trPr>
        <w:tc>
          <w:tcPr>
            <w:tcW w:w="1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lastRenderedPageBreak/>
              <w:t>Правописание 1ч.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472953" w:rsidRPr="00385575" w:rsidTr="00472953">
        <w:trPr>
          <w:gridAfter w:val="2"/>
          <w:wAfter w:w="2320" w:type="pct"/>
          <w:trHeight w:val="825"/>
        </w:trPr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 изученных орфограмм. Контрольный словарный диктант.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953" w:rsidRPr="009C4A96" w:rsidRDefault="00472953" w:rsidP="009C4A96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9C4A96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орфографической грамотности, как части общей культуры человека, признака образованности и воспитанности личности; воспитание сознательного отношения к процессу обучения и к любой другой</w:t>
            </w:r>
          </w:p>
          <w:p w:rsidR="00472953" w:rsidRPr="009C4A96" w:rsidRDefault="00472953" w:rsidP="009C4A96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9C4A96">
              <w:rPr>
                <w:rFonts w:ascii="Times New Roman" w:hAnsi="Times New Roman" w:cs="Times New Roman"/>
                <w:sz w:val="24"/>
                <w:szCs w:val="24"/>
              </w:rPr>
              <w:t>деятельности.</w:t>
            </w:r>
          </w:p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953" w:rsidRPr="00385575" w:rsidTr="00472953">
        <w:trPr>
          <w:gridAfter w:val="2"/>
          <w:wAfter w:w="2320" w:type="pct"/>
          <w:trHeight w:val="2205"/>
        </w:trPr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53" w:rsidRPr="009C4A96" w:rsidRDefault="00472953" w:rsidP="009C4A96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71C" w:rsidRPr="00385575" w:rsidTr="0062371C">
        <w:trPr>
          <w:gridAfter w:val="2"/>
          <w:wAfter w:w="2320" w:type="pct"/>
          <w:trHeight w:val="843"/>
        </w:trPr>
        <w:tc>
          <w:tcPr>
            <w:tcW w:w="1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Развитие речи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Pr="003855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72953" w:rsidRPr="00385575" w:rsidTr="0062371C">
        <w:trPr>
          <w:gridAfter w:val="2"/>
          <w:wAfter w:w="2320" w:type="pct"/>
          <w:trHeight w:val="566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Р.Р.</w:t>
            </w: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Текст-рассуждение. Особенности текста – рассуждения.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953" w:rsidRPr="002C3140" w:rsidRDefault="00472953" w:rsidP="002C3140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140">
              <w:rPr>
                <w:rFonts w:ascii="Times New Roman" w:eastAsia="Calibri" w:hAnsi="Times New Roman" w:cs="Times New Roman"/>
                <w:sz w:val="24"/>
                <w:szCs w:val="24"/>
              </w:rPr>
              <w:t>Побуждение учащихся к высказыванию через развитие коммуникативных навыков</w:t>
            </w:r>
          </w:p>
          <w:p w:rsidR="00472953" w:rsidRPr="002C3140" w:rsidRDefault="00472953" w:rsidP="002C3140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C3140">
              <w:rPr>
                <w:rFonts w:ascii="Times New Roman" w:eastAsia="Calibri" w:hAnsi="Times New Roman" w:cs="Times New Roman"/>
                <w:sz w:val="24"/>
                <w:szCs w:val="24"/>
              </w:rPr>
              <w:t>(логично выстраивать речь, связно говорить и давать развернутый, правильно выстроенный ответ, строить предложения по законам русской грамматики, пользоваться ими в своей</w:t>
            </w:r>
            <w:proofErr w:type="gramEnd"/>
          </w:p>
          <w:p w:rsidR="00472953" w:rsidRPr="00385575" w:rsidRDefault="00472953" w:rsidP="002C3140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140">
              <w:rPr>
                <w:rFonts w:ascii="Times New Roman" w:eastAsia="Calibri" w:hAnsi="Times New Roman" w:cs="Times New Roman"/>
                <w:sz w:val="24"/>
                <w:szCs w:val="24"/>
              </w:rPr>
              <w:t>речи).</w:t>
            </w:r>
          </w:p>
        </w:tc>
      </w:tr>
      <w:tr w:rsidR="00472953" w:rsidRPr="00385575" w:rsidTr="00472953">
        <w:trPr>
          <w:gridAfter w:val="2"/>
          <w:wAfter w:w="2320" w:type="pct"/>
          <w:trHeight w:val="705"/>
        </w:trPr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Р.Р.</w:t>
            </w: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Описание. Повествование. Рассуждение. Списывание.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72953" w:rsidRPr="00385575" w:rsidTr="00472953">
        <w:trPr>
          <w:gridAfter w:val="2"/>
          <w:wAfter w:w="2320" w:type="pct"/>
          <w:trHeight w:val="1740"/>
        </w:trPr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9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53" w:rsidRPr="00385575" w:rsidRDefault="00472953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371C" w:rsidRPr="00385575" w:rsidTr="0062371C">
        <w:trPr>
          <w:gridAfter w:val="2"/>
          <w:wAfter w:w="2320" w:type="pct"/>
          <w:trHeight w:val="495"/>
        </w:trPr>
        <w:tc>
          <w:tcPr>
            <w:tcW w:w="1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Повторение 6ч.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2371C" w:rsidRPr="00385575" w:rsidTr="0062371C">
        <w:trPr>
          <w:gridAfter w:val="2"/>
          <w:wAfter w:w="2320" w:type="pct"/>
          <w:trHeight w:val="635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Повторение. Состав слова.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71C" w:rsidRPr="001329B8" w:rsidRDefault="0062371C" w:rsidP="001329B8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9B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шефства мотивированных и эрудированных учащихся над их неуспевающими одноклассниками,</w:t>
            </w:r>
          </w:p>
          <w:p w:rsidR="0062371C" w:rsidRPr="00385575" w:rsidRDefault="0062371C" w:rsidP="001329B8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9B8">
              <w:rPr>
                <w:rFonts w:ascii="Times New Roman" w:eastAsia="Calibri" w:hAnsi="Times New Roman" w:cs="Times New Roman"/>
                <w:sz w:val="24"/>
                <w:szCs w:val="24"/>
              </w:rPr>
              <w:t>дающего школьникам социально значимый опыт сотрудничества и взаимной помощи.</w:t>
            </w:r>
          </w:p>
        </w:tc>
      </w:tr>
      <w:tr w:rsidR="0062371C" w:rsidRPr="00385575" w:rsidTr="0062371C">
        <w:trPr>
          <w:gridAfter w:val="2"/>
          <w:wAfter w:w="2320" w:type="pct"/>
          <w:trHeight w:val="458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Повторение. Правописание изученных орфограмм.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71C" w:rsidRPr="00385575" w:rsidTr="0062371C">
        <w:trPr>
          <w:gridAfter w:val="2"/>
          <w:wAfter w:w="2320" w:type="pct"/>
          <w:trHeight w:val="421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Повторение. Предлоги и приставки.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71C" w:rsidRPr="00385575" w:rsidTr="0062371C">
        <w:trPr>
          <w:gridAfter w:val="2"/>
          <w:wAfter w:w="2320" w:type="pct"/>
          <w:trHeight w:val="465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Повторение. Звуки и буквы.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71C" w:rsidRPr="00385575" w:rsidTr="0062371C">
        <w:trPr>
          <w:gridAfter w:val="2"/>
          <w:wAfter w:w="2320" w:type="pct"/>
          <w:trHeight w:val="753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Повторение. Части речи.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71C" w:rsidRPr="00385575" w:rsidTr="0062371C">
        <w:trPr>
          <w:gridAfter w:val="2"/>
          <w:wAfter w:w="2320" w:type="pct"/>
          <w:trHeight w:val="169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Повторение. Правописание изученных орфограмм.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5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C" w:rsidRPr="00385575" w:rsidRDefault="0062371C" w:rsidP="00BA25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18BD" w:rsidRDefault="00EE18BD" w:rsidP="00EE18B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253E" w:rsidRPr="00630221" w:rsidRDefault="00BA253E" w:rsidP="00EE18B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0221">
        <w:rPr>
          <w:rFonts w:ascii="Times New Roman" w:eastAsia="Times New Roman" w:hAnsi="Times New Roman" w:cs="Times New Roman"/>
          <w:b/>
          <w:sz w:val="24"/>
          <w:szCs w:val="24"/>
        </w:rPr>
        <w:t>3 класс</w:t>
      </w:r>
    </w:p>
    <w:tbl>
      <w:tblPr>
        <w:tblpPr w:leftFromText="180" w:rightFromText="180" w:vertAnchor="text" w:horzAnchor="margin" w:tblpX="-493" w:tblpY="669"/>
        <w:tblW w:w="10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33"/>
        <w:gridCol w:w="8"/>
        <w:gridCol w:w="3966"/>
        <w:gridCol w:w="1140"/>
        <w:gridCol w:w="3684"/>
        <w:gridCol w:w="268"/>
      </w:tblGrid>
      <w:tr w:rsidR="00CD7CAA" w:rsidRPr="00630221" w:rsidTr="008447FC">
        <w:trPr>
          <w:gridAfter w:val="1"/>
          <w:wAfter w:w="268" w:type="dxa"/>
          <w:trHeight w:val="1003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AA" w:rsidRPr="00630221" w:rsidRDefault="00CD7CAA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3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AA" w:rsidRPr="00630221" w:rsidRDefault="00CD7CAA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Раздел/ тема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AA" w:rsidRPr="00630221" w:rsidRDefault="00CD7CAA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AC5" w:rsidRPr="00F20AC5" w:rsidRDefault="00F20AC5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A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Виды и формы деятельности </w:t>
            </w:r>
          </w:p>
          <w:p w:rsidR="00F20AC5" w:rsidRPr="00F20AC5" w:rsidRDefault="00F20AC5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A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учѐтом модуля </w:t>
            </w:r>
          </w:p>
          <w:p w:rsidR="00F20AC5" w:rsidRPr="00F20AC5" w:rsidRDefault="00F20AC5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A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«Школьный урок» </w:t>
            </w:r>
            <w:proofErr w:type="gramStart"/>
            <w:r w:rsidRPr="00F20AC5">
              <w:rPr>
                <w:rFonts w:ascii="Times New Roman" w:hAnsi="Times New Roman" w:cs="Times New Roman"/>
                <w:b/>
                <w:sz w:val="24"/>
                <w:szCs w:val="24"/>
              </w:rPr>
              <w:t>рабочей</w:t>
            </w:r>
            <w:proofErr w:type="gramEnd"/>
          </w:p>
          <w:p w:rsidR="00F20AC5" w:rsidRPr="00F20AC5" w:rsidRDefault="00F20AC5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A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программы воспитания </w:t>
            </w:r>
          </w:p>
          <w:p w:rsidR="00CD7CAA" w:rsidRPr="00630221" w:rsidRDefault="00F20AC5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AC5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</w:t>
            </w:r>
          </w:p>
        </w:tc>
      </w:tr>
      <w:tr w:rsidR="00CD7CAA" w:rsidRPr="00630221" w:rsidTr="008447FC">
        <w:trPr>
          <w:gridAfter w:val="1"/>
          <w:wAfter w:w="268" w:type="dxa"/>
          <w:trHeight w:val="476"/>
        </w:trPr>
        <w:tc>
          <w:tcPr>
            <w:tcW w:w="5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AA" w:rsidRPr="00630221" w:rsidRDefault="00CD7CAA" w:rsidP="008447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Фонетика и графика   1ч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AA" w:rsidRPr="00630221" w:rsidRDefault="00CD7CAA" w:rsidP="008447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AA" w:rsidRPr="00630221" w:rsidRDefault="00CD7CAA" w:rsidP="008447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5925" w:rsidRPr="00630221" w:rsidTr="008447FC">
        <w:trPr>
          <w:gridAfter w:val="1"/>
          <w:wAfter w:w="268" w:type="dxa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25" w:rsidRPr="00630221" w:rsidRDefault="00E45925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25" w:rsidRPr="00630221" w:rsidRDefault="00E45925" w:rsidP="008447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Фонетика. Повторение.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25" w:rsidRPr="00630221" w:rsidRDefault="00E45925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A9B" w:rsidRPr="00012A9B" w:rsidRDefault="00012A9B" w:rsidP="008447FC">
            <w:pPr>
              <w:widowControl w:val="0"/>
              <w:autoSpaceDE w:val="0"/>
              <w:autoSpaceDN w:val="0"/>
              <w:spacing w:after="0" w:line="240" w:lineRule="auto"/>
              <w:ind w:left="112" w:right="233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proofErr w:type="gramStart"/>
            <w:r w:rsidRPr="00012A9B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Воспитание</w:t>
            </w:r>
            <w:r w:rsidRPr="00012A9B">
              <w:rPr>
                <w:rFonts w:ascii="Times New Roman" w:eastAsia="Times New Roman" w:hAnsi="Times New Roman" w:cs="Times New Roman"/>
                <w:spacing w:val="-4"/>
                <w:sz w:val="24"/>
                <w:lang w:eastAsia="en-US"/>
              </w:rPr>
              <w:t xml:space="preserve"> </w:t>
            </w:r>
            <w:r w:rsidRPr="00012A9B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интереса</w:t>
            </w:r>
            <w:r w:rsidRPr="00012A9B">
              <w:rPr>
                <w:rFonts w:ascii="Times New Roman" w:eastAsia="Times New Roman" w:hAnsi="Times New Roman" w:cs="Times New Roman"/>
                <w:spacing w:val="-4"/>
                <w:sz w:val="24"/>
                <w:lang w:eastAsia="en-US"/>
              </w:rPr>
              <w:t xml:space="preserve"> </w:t>
            </w:r>
            <w:r w:rsidRPr="00012A9B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к</w:t>
            </w:r>
            <w:r w:rsidRPr="00012A9B">
              <w:rPr>
                <w:rFonts w:ascii="Times New Roman" w:eastAsia="Times New Roman" w:hAnsi="Times New Roman" w:cs="Times New Roman"/>
                <w:spacing w:val="-1"/>
                <w:sz w:val="24"/>
                <w:lang w:eastAsia="en-US"/>
              </w:rPr>
              <w:t xml:space="preserve"> </w:t>
            </w:r>
            <w:r w:rsidRPr="00012A9B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учению,</w:t>
            </w:r>
            <w:r w:rsidRPr="00012A9B">
              <w:rPr>
                <w:rFonts w:ascii="Times New Roman" w:eastAsia="Times New Roman" w:hAnsi="Times New Roman" w:cs="Times New Roman"/>
                <w:spacing w:val="-3"/>
                <w:sz w:val="24"/>
                <w:lang w:eastAsia="en-US"/>
              </w:rPr>
              <w:t xml:space="preserve"> </w:t>
            </w:r>
            <w:r w:rsidRPr="00012A9B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к</w:t>
            </w:r>
            <w:r w:rsidRPr="00012A9B">
              <w:rPr>
                <w:rFonts w:ascii="Times New Roman" w:eastAsia="Times New Roman" w:hAnsi="Times New Roman" w:cs="Times New Roman"/>
                <w:spacing w:val="-3"/>
                <w:sz w:val="24"/>
                <w:lang w:eastAsia="en-US"/>
              </w:rPr>
              <w:t xml:space="preserve"> </w:t>
            </w:r>
            <w:r w:rsidRPr="00012A9B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процесс</w:t>
            </w:r>
            <w:r w:rsidR="008447FC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 </w:t>
            </w:r>
            <w:r w:rsidRPr="00012A9B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у</w:t>
            </w:r>
            <w:r w:rsidRPr="00012A9B">
              <w:rPr>
                <w:rFonts w:ascii="Times New Roman" w:eastAsia="Times New Roman" w:hAnsi="Times New Roman" w:cs="Times New Roman"/>
                <w:spacing w:val="-57"/>
                <w:sz w:val="24"/>
                <w:lang w:eastAsia="en-US"/>
              </w:rPr>
              <w:t xml:space="preserve"> </w:t>
            </w:r>
            <w:r w:rsidRPr="00012A9B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познания (создание и поддержание</w:t>
            </w:r>
            <w:r w:rsidRPr="00012A9B">
              <w:rPr>
                <w:rFonts w:ascii="Times New Roman" w:eastAsia="Times New Roman" w:hAnsi="Times New Roman" w:cs="Times New Roman"/>
                <w:spacing w:val="1"/>
                <w:sz w:val="24"/>
                <w:lang w:eastAsia="en-US"/>
              </w:rPr>
              <w:t xml:space="preserve"> </w:t>
            </w:r>
            <w:r w:rsidRPr="00012A9B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интереса,</w:t>
            </w:r>
            <w:r w:rsidRPr="00012A9B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 xml:space="preserve"> </w:t>
            </w:r>
            <w:r w:rsidRPr="00012A9B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активизации</w:t>
            </w:r>
            <w:r w:rsidRPr="00012A9B">
              <w:rPr>
                <w:rFonts w:ascii="Times New Roman" w:eastAsia="Times New Roman" w:hAnsi="Times New Roman" w:cs="Times New Roman"/>
                <w:spacing w:val="-4"/>
                <w:sz w:val="24"/>
                <w:lang w:eastAsia="en-US"/>
              </w:rPr>
              <w:t xml:space="preserve"> </w:t>
            </w:r>
            <w:r w:rsidRPr="00012A9B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познавательной</w:t>
            </w:r>
            <w:proofErr w:type="gramEnd"/>
          </w:p>
          <w:p w:rsidR="00012A9B" w:rsidRPr="00012A9B" w:rsidRDefault="00012A9B" w:rsidP="008447FC">
            <w:pPr>
              <w:widowControl w:val="0"/>
              <w:autoSpaceDE w:val="0"/>
              <w:autoSpaceDN w:val="0"/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012A9B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деятельности</w:t>
            </w:r>
            <w:r w:rsidRPr="00012A9B">
              <w:rPr>
                <w:rFonts w:ascii="Times New Roman" w:eastAsia="Times New Roman" w:hAnsi="Times New Roman" w:cs="Times New Roman"/>
                <w:spacing w:val="-1"/>
                <w:sz w:val="24"/>
                <w:lang w:eastAsia="en-US"/>
              </w:rPr>
              <w:t xml:space="preserve"> </w:t>
            </w:r>
            <w:r w:rsidRPr="00012A9B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учащихся).</w:t>
            </w:r>
          </w:p>
          <w:p w:rsidR="00012A9B" w:rsidRPr="00012A9B" w:rsidRDefault="00012A9B" w:rsidP="008447FC">
            <w:pPr>
              <w:widowControl w:val="0"/>
              <w:autoSpaceDE w:val="0"/>
              <w:autoSpaceDN w:val="0"/>
              <w:spacing w:after="0" w:line="240" w:lineRule="auto"/>
              <w:ind w:left="112" w:right="388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012A9B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Установление доверительных отношений</w:t>
            </w:r>
            <w:r w:rsidRPr="00012A9B">
              <w:rPr>
                <w:rFonts w:ascii="Times New Roman" w:eastAsia="Times New Roman" w:hAnsi="Times New Roman" w:cs="Times New Roman"/>
                <w:spacing w:val="-58"/>
                <w:sz w:val="24"/>
                <w:lang w:eastAsia="en-US"/>
              </w:rPr>
              <w:t xml:space="preserve"> </w:t>
            </w:r>
            <w:r w:rsidRPr="00012A9B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между</w:t>
            </w:r>
            <w:r w:rsidRPr="00012A9B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 xml:space="preserve"> </w:t>
            </w:r>
            <w:r w:rsidRPr="00012A9B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учителем</w:t>
            </w:r>
            <w:r w:rsidRPr="00012A9B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 xml:space="preserve"> </w:t>
            </w:r>
            <w:r w:rsidRPr="00012A9B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и</w:t>
            </w:r>
            <w:r w:rsidRPr="00012A9B">
              <w:rPr>
                <w:rFonts w:ascii="Times New Roman" w:eastAsia="Times New Roman" w:hAnsi="Times New Roman" w:cs="Times New Roman"/>
                <w:spacing w:val="-1"/>
                <w:sz w:val="24"/>
                <w:lang w:eastAsia="en-US"/>
              </w:rPr>
              <w:t xml:space="preserve"> </w:t>
            </w:r>
            <w:r w:rsidRPr="00012A9B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его</w:t>
            </w:r>
            <w:r w:rsidRPr="00012A9B">
              <w:rPr>
                <w:rFonts w:ascii="Times New Roman" w:eastAsia="Times New Roman" w:hAnsi="Times New Roman" w:cs="Times New Roman"/>
                <w:spacing w:val="3"/>
                <w:sz w:val="24"/>
                <w:lang w:eastAsia="en-US"/>
              </w:rPr>
              <w:t xml:space="preserve"> </w:t>
            </w:r>
            <w:r w:rsidRPr="00012A9B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учениками.</w:t>
            </w:r>
          </w:p>
          <w:p w:rsidR="00012A9B" w:rsidRPr="00012A9B" w:rsidRDefault="00012A9B" w:rsidP="008447FC">
            <w:pPr>
              <w:widowControl w:val="0"/>
              <w:autoSpaceDE w:val="0"/>
              <w:autoSpaceDN w:val="0"/>
              <w:spacing w:after="0" w:line="240" w:lineRule="auto"/>
              <w:ind w:left="112" w:right="170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012A9B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Формирование</w:t>
            </w:r>
            <w:r w:rsidRPr="00012A9B">
              <w:rPr>
                <w:rFonts w:ascii="Times New Roman" w:eastAsia="Times New Roman" w:hAnsi="Times New Roman" w:cs="Times New Roman"/>
                <w:spacing w:val="-5"/>
                <w:sz w:val="24"/>
                <w:lang w:eastAsia="en-US"/>
              </w:rPr>
              <w:t xml:space="preserve"> </w:t>
            </w:r>
            <w:r w:rsidRPr="00012A9B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представления:</w:t>
            </w:r>
            <w:r w:rsidRPr="00012A9B">
              <w:rPr>
                <w:rFonts w:ascii="Times New Roman" w:eastAsia="Times New Roman" w:hAnsi="Times New Roman" w:cs="Times New Roman"/>
                <w:spacing w:val="-3"/>
                <w:sz w:val="24"/>
                <w:lang w:eastAsia="en-US"/>
              </w:rPr>
              <w:t xml:space="preserve"> </w:t>
            </w:r>
            <w:r w:rsidRPr="00012A9B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о</w:t>
            </w:r>
            <w:r w:rsidRPr="00012A9B">
              <w:rPr>
                <w:rFonts w:ascii="Times New Roman" w:eastAsia="Times New Roman" w:hAnsi="Times New Roman" w:cs="Times New Roman"/>
                <w:spacing w:val="-4"/>
                <w:sz w:val="24"/>
                <w:lang w:eastAsia="en-US"/>
              </w:rPr>
              <w:t xml:space="preserve"> </w:t>
            </w:r>
            <w:r w:rsidRPr="00012A9B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некоторых</w:t>
            </w:r>
            <w:r w:rsidR="008447FC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  </w:t>
            </w:r>
            <w:r w:rsidRPr="00012A9B">
              <w:rPr>
                <w:rFonts w:ascii="Times New Roman" w:eastAsia="Times New Roman" w:hAnsi="Times New Roman" w:cs="Times New Roman"/>
                <w:spacing w:val="-57"/>
                <w:sz w:val="24"/>
                <w:lang w:eastAsia="en-US"/>
              </w:rPr>
              <w:t xml:space="preserve"> </w:t>
            </w:r>
            <w:r w:rsidRPr="00012A9B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нормах произношения</w:t>
            </w:r>
            <w:r w:rsidRPr="00012A9B">
              <w:rPr>
                <w:rFonts w:ascii="Times New Roman" w:eastAsia="Times New Roman" w:hAnsi="Times New Roman" w:cs="Times New Roman"/>
                <w:spacing w:val="-4"/>
                <w:sz w:val="24"/>
                <w:lang w:eastAsia="en-US"/>
              </w:rPr>
              <w:t xml:space="preserve"> </w:t>
            </w:r>
            <w:r w:rsidRPr="00012A9B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и</w:t>
            </w:r>
            <w:r w:rsidRPr="00012A9B">
              <w:rPr>
                <w:rFonts w:ascii="Times New Roman" w:eastAsia="Times New Roman" w:hAnsi="Times New Roman" w:cs="Times New Roman"/>
                <w:spacing w:val="-1"/>
                <w:sz w:val="24"/>
                <w:lang w:eastAsia="en-US"/>
              </w:rPr>
              <w:t xml:space="preserve"> </w:t>
            </w:r>
            <w:r w:rsidRPr="00012A9B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правописания.</w:t>
            </w:r>
          </w:p>
          <w:p w:rsidR="00012A9B" w:rsidRPr="00012A9B" w:rsidRDefault="00012A9B" w:rsidP="008447FC">
            <w:pPr>
              <w:widowControl w:val="0"/>
              <w:autoSpaceDE w:val="0"/>
              <w:autoSpaceDN w:val="0"/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012A9B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Воспитание</w:t>
            </w:r>
            <w:r w:rsidRPr="00012A9B">
              <w:rPr>
                <w:rFonts w:ascii="Times New Roman" w:eastAsia="Times New Roman" w:hAnsi="Times New Roman" w:cs="Times New Roman"/>
                <w:spacing w:val="-4"/>
                <w:sz w:val="24"/>
                <w:lang w:eastAsia="en-US"/>
              </w:rPr>
              <w:t xml:space="preserve"> </w:t>
            </w:r>
            <w:r w:rsidRPr="00012A9B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культуры</w:t>
            </w:r>
            <w:r w:rsidRPr="00012A9B">
              <w:rPr>
                <w:rFonts w:ascii="Times New Roman" w:eastAsia="Times New Roman" w:hAnsi="Times New Roman" w:cs="Times New Roman"/>
                <w:spacing w:val="-3"/>
                <w:sz w:val="24"/>
                <w:lang w:eastAsia="en-US"/>
              </w:rPr>
              <w:t xml:space="preserve"> </w:t>
            </w:r>
            <w:r w:rsidRPr="00012A9B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общения</w:t>
            </w:r>
          </w:p>
          <w:p w:rsidR="00E45925" w:rsidRDefault="00012A9B" w:rsidP="008447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012A9B">
              <w:rPr>
                <w:rFonts w:ascii="Times New Roman" w:eastAsia="Times New Roman" w:hAnsi="Times New Roman" w:cs="Times New Roman"/>
                <w:sz w:val="24"/>
                <w:lang w:eastAsia="en-US"/>
              </w:rPr>
              <w:t>(</w:t>
            </w:r>
            <w:r w:rsidRPr="00012A9B">
              <w:rPr>
                <w:rFonts w:ascii="Times New Roman" w:eastAsia="Times New Roman" w:hAnsi="Times New Roman" w:cs="Times New Roman"/>
                <w:spacing w:val="-5"/>
                <w:sz w:val="24"/>
                <w:lang w:eastAsia="en-US"/>
              </w:rPr>
              <w:t xml:space="preserve"> </w:t>
            </w:r>
            <w:r w:rsidRPr="00012A9B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воспринимать</w:t>
            </w:r>
            <w:r w:rsidRPr="00012A9B">
              <w:rPr>
                <w:rFonts w:ascii="Times New Roman" w:eastAsia="Times New Roman" w:hAnsi="Times New Roman" w:cs="Times New Roman"/>
                <w:spacing w:val="-6"/>
                <w:sz w:val="24"/>
                <w:lang w:eastAsia="en-US"/>
              </w:rPr>
              <w:t xml:space="preserve"> </w:t>
            </w:r>
            <w:r w:rsidRPr="00012A9B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звучащую</w:t>
            </w:r>
            <w:r w:rsidRPr="00012A9B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 xml:space="preserve"> </w:t>
            </w:r>
            <w:r w:rsidRPr="00012A9B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речь,</w:t>
            </w:r>
            <w:r w:rsidRPr="00012A9B">
              <w:rPr>
                <w:rFonts w:ascii="Times New Roman" w:eastAsia="Times New Roman" w:hAnsi="Times New Roman" w:cs="Times New Roman"/>
                <w:spacing w:val="-4"/>
                <w:sz w:val="24"/>
                <w:lang w:eastAsia="en-US"/>
              </w:rPr>
              <w:t xml:space="preserve"> </w:t>
            </w:r>
            <w:r w:rsidRPr="00012A9B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понимать</w:t>
            </w: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 </w:t>
            </w:r>
            <w:r w:rsidRPr="00012A9B">
              <w:rPr>
                <w:rFonts w:ascii="Times New Roman" w:eastAsia="Times New Roman" w:hAnsi="Times New Roman" w:cs="Times New Roman"/>
                <w:spacing w:val="-57"/>
                <w:sz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lang w:eastAsia="en-US"/>
              </w:rPr>
              <w:t xml:space="preserve">  </w:t>
            </w:r>
            <w:r w:rsidRPr="00012A9B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адекватно</w:t>
            </w:r>
            <w:r w:rsidRPr="00012A9B">
              <w:rPr>
                <w:rFonts w:ascii="Times New Roman" w:eastAsia="Times New Roman" w:hAnsi="Times New Roman" w:cs="Times New Roman"/>
                <w:spacing w:val="-1"/>
                <w:sz w:val="24"/>
                <w:lang w:eastAsia="en-US"/>
              </w:rPr>
              <w:t xml:space="preserve"> </w:t>
            </w:r>
            <w:r w:rsidRPr="00012A9B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ее</w:t>
            </w:r>
            <w:r w:rsidRPr="00012A9B">
              <w:rPr>
                <w:rFonts w:ascii="Times New Roman" w:eastAsia="Times New Roman" w:hAnsi="Times New Roman" w:cs="Times New Roman"/>
                <w:spacing w:val="-1"/>
                <w:sz w:val="24"/>
                <w:lang w:eastAsia="en-US"/>
              </w:rPr>
              <w:t xml:space="preserve"> </w:t>
            </w:r>
            <w:r w:rsidRPr="00012A9B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содержание).</w:t>
            </w:r>
          </w:p>
          <w:p w:rsidR="00012A9B" w:rsidRDefault="00012A9B" w:rsidP="008447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  <w:p w:rsidR="00012A9B" w:rsidRPr="00012A9B" w:rsidRDefault="00012A9B" w:rsidP="008447FC">
            <w:pPr>
              <w:widowControl w:val="0"/>
              <w:autoSpaceDE w:val="0"/>
              <w:autoSpaceDN w:val="0"/>
              <w:spacing w:after="0" w:line="240" w:lineRule="auto"/>
              <w:ind w:left="112" w:right="682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012A9B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Воспитание</w:t>
            </w:r>
            <w:r w:rsidRPr="00012A9B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 xml:space="preserve"> </w:t>
            </w:r>
            <w:r w:rsidRPr="00012A9B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любви</w:t>
            </w:r>
            <w:r w:rsidRPr="00012A9B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 xml:space="preserve"> </w:t>
            </w:r>
            <w:r w:rsidRPr="00012A9B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к</w:t>
            </w:r>
            <w:r w:rsidRPr="00012A9B">
              <w:rPr>
                <w:rFonts w:ascii="Times New Roman" w:eastAsia="Times New Roman" w:hAnsi="Times New Roman" w:cs="Times New Roman"/>
                <w:spacing w:val="-1"/>
                <w:sz w:val="24"/>
                <w:lang w:eastAsia="en-US"/>
              </w:rPr>
              <w:t xml:space="preserve"> </w:t>
            </w:r>
            <w:r w:rsidRPr="00012A9B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русскому</w:t>
            </w:r>
            <w:r w:rsidRPr="00012A9B">
              <w:rPr>
                <w:rFonts w:ascii="Times New Roman" w:eastAsia="Times New Roman" w:hAnsi="Times New Roman" w:cs="Times New Roman"/>
                <w:spacing w:val="-5"/>
                <w:sz w:val="24"/>
                <w:lang w:eastAsia="en-US"/>
              </w:rPr>
              <w:t xml:space="preserve"> </w:t>
            </w:r>
            <w:r w:rsidRPr="00012A9B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языку</w:t>
            </w:r>
            <w:r w:rsidRPr="00012A9B">
              <w:rPr>
                <w:rFonts w:ascii="Times New Roman" w:eastAsia="Times New Roman" w:hAnsi="Times New Roman" w:cs="Times New Roman"/>
                <w:spacing w:val="-5"/>
                <w:sz w:val="24"/>
                <w:lang w:eastAsia="en-US"/>
              </w:rPr>
              <w:t xml:space="preserve"> </w:t>
            </w:r>
            <w:r w:rsidRPr="00012A9B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и</w:t>
            </w:r>
            <w:r w:rsidRPr="00012A9B">
              <w:rPr>
                <w:rFonts w:ascii="Times New Roman" w:eastAsia="Times New Roman" w:hAnsi="Times New Roman" w:cs="Times New Roman"/>
                <w:spacing w:val="-57"/>
                <w:sz w:val="24"/>
                <w:lang w:eastAsia="en-US"/>
              </w:rPr>
              <w:t xml:space="preserve"> </w:t>
            </w:r>
            <w:r w:rsidRPr="00012A9B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привитие</w:t>
            </w:r>
            <w:r w:rsidRPr="00012A9B">
              <w:rPr>
                <w:rFonts w:ascii="Times New Roman" w:eastAsia="Times New Roman" w:hAnsi="Times New Roman" w:cs="Times New Roman"/>
                <w:spacing w:val="-3"/>
                <w:sz w:val="24"/>
                <w:lang w:eastAsia="en-US"/>
              </w:rPr>
              <w:t xml:space="preserve"> </w:t>
            </w:r>
            <w:r w:rsidRPr="00012A9B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интереса</w:t>
            </w:r>
            <w:r w:rsidRPr="00012A9B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 xml:space="preserve"> </w:t>
            </w:r>
            <w:r w:rsidRPr="00012A9B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к</w:t>
            </w:r>
            <w:r w:rsidRPr="00012A9B">
              <w:rPr>
                <w:rFonts w:ascii="Times New Roman" w:eastAsia="Times New Roman" w:hAnsi="Times New Roman" w:cs="Times New Roman"/>
                <w:spacing w:val="-1"/>
                <w:sz w:val="24"/>
                <w:lang w:eastAsia="en-US"/>
              </w:rPr>
              <w:t xml:space="preserve"> </w:t>
            </w:r>
            <w:r w:rsidRPr="00012A9B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его</w:t>
            </w:r>
            <w:r w:rsidRPr="00012A9B">
              <w:rPr>
                <w:rFonts w:ascii="Times New Roman" w:eastAsia="Times New Roman" w:hAnsi="Times New Roman" w:cs="Times New Roman"/>
                <w:spacing w:val="-1"/>
                <w:sz w:val="24"/>
                <w:lang w:eastAsia="en-US"/>
              </w:rPr>
              <w:t xml:space="preserve"> </w:t>
            </w:r>
            <w:r w:rsidRPr="00012A9B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познанию.</w:t>
            </w:r>
          </w:p>
          <w:p w:rsidR="00012A9B" w:rsidRDefault="00012A9B" w:rsidP="008447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012A9B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Побуждение обучающихся к высказыванию</w:t>
            </w:r>
            <w:r w:rsidRPr="00012A9B">
              <w:rPr>
                <w:rFonts w:ascii="Times New Roman" w:eastAsia="Times New Roman" w:hAnsi="Times New Roman" w:cs="Times New Roman"/>
                <w:spacing w:val="-57"/>
                <w:sz w:val="24"/>
                <w:lang w:eastAsia="en-US"/>
              </w:rPr>
              <w:t xml:space="preserve"> </w:t>
            </w:r>
            <w:r w:rsidRPr="00012A9B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через развитие коммуникативных навыков</w:t>
            </w:r>
            <w:r w:rsidRPr="00012A9B">
              <w:rPr>
                <w:rFonts w:ascii="Times New Roman" w:eastAsia="Times New Roman" w:hAnsi="Times New Roman" w:cs="Times New Roman"/>
                <w:spacing w:val="1"/>
                <w:sz w:val="24"/>
                <w:lang w:eastAsia="en-US"/>
              </w:rPr>
              <w:t xml:space="preserve"> </w:t>
            </w:r>
            <w:r w:rsidRPr="00012A9B">
              <w:rPr>
                <w:rFonts w:ascii="Times New Roman" w:eastAsia="Times New Roman" w:hAnsi="Times New Roman" w:cs="Times New Roman"/>
                <w:sz w:val="24"/>
                <w:lang w:eastAsia="en-US"/>
              </w:rPr>
              <w:t>(логично выстраивать речь, связно говорить</w:t>
            </w:r>
            <w:r w:rsidRPr="00012A9B">
              <w:rPr>
                <w:rFonts w:ascii="Times New Roman" w:eastAsia="Times New Roman" w:hAnsi="Times New Roman" w:cs="Times New Roman"/>
                <w:spacing w:val="-57"/>
                <w:sz w:val="24"/>
                <w:lang w:eastAsia="en-US"/>
              </w:rPr>
              <w:t xml:space="preserve"> </w:t>
            </w:r>
            <w:r w:rsidRPr="00012A9B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и давать развернутый, правильно</w:t>
            </w:r>
            <w:r w:rsidRPr="00012A9B">
              <w:rPr>
                <w:rFonts w:ascii="Times New Roman" w:eastAsia="Times New Roman" w:hAnsi="Times New Roman" w:cs="Times New Roman"/>
                <w:spacing w:val="1"/>
                <w:sz w:val="24"/>
                <w:lang w:eastAsia="en-US"/>
              </w:rPr>
              <w:t xml:space="preserve"> </w:t>
            </w:r>
            <w:r w:rsidRPr="00012A9B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выстроенный ответ, строить предложения</w:t>
            </w:r>
            <w:r w:rsidRPr="00012A9B">
              <w:rPr>
                <w:rFonts w:ascii="Times New Roman" w:eastAsia="Times New Roman" w:hAnsi="Times New Roman" w:cs="Times New Roman"/>
                <w:spacing w:val="1"/>
                <w:sz w:val="24"/>
                <w:lang w:eastAsia="en-US"/>
              </w:rPr>
              <w:t xml:space="preserve"> </w:t>
            </w:r>
            <w:r w:rsidRPr="00012A9B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по законам русской грамматики,</w:t>
            </w:r>
            <w:r w:rsidRPr="00012A9B">
              <w:rPr>
                <w:rFonts w:ascii="Times New Roman" w:eastAsia="Times New Roman" w:hAnsi="Times New Roman" w:cs="Times New Roman"/>
                <w:spacing w:val="1"/>
                <w:sz w:val="24"/>
                <w:lang w:eastAsia="en-US"/>
              </w:rPr>
              <w:t xml:space="preserve"> </w:t>
            </w:r>
            <w:r w:rsidRPr="00012A9B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пользоваться</w:t>
            </w:r>
            <w:r w:rsidRPr="00012A9B">
              <w:rPr>
                <w:rFonts w:ascii="Times New Roman" w:eastAsia="Times New Roman" w:hAnsi="Times New Roman" w:cs="Times New Roman"/>
                <w:spacing w:val="-1"/>
                <w:sz w:val="24"/>
                <w:lang w:eastAsia="en-US"/>
              </w:rPr>
              <w:t xml:space="preserve"> </w:t>
            </w:r>
            <w:r w:rsidRPr="00012A9B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ими</w:t>
            </w:r>
            <w:r w:rsidRPr="00012A9B">
              <w:rPr>
                <w:rFonts w:ascii="Times New Roman" w:eastAsia="Times New Roman" w:hAnsi="Times New Roman" w:cs="Times New Roman"/>
                <w:spacing w:val="-1"/>
                <w:sz w:val="24"/>
                <w:lang w:eastAsia="en-US"/>
              </w:rPr>
              <w:t xml:space="preserve"> </w:t>
            </w:r>
            <w:r w:rsidRPr="00012A9B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в</w:t>
            </w:r>
            <w:r w:rsidRPr="00012A9B">
              <w:rPr>
                <w:rFonts w:ascii="Times New Roman" w:eastAsia="Times New Roman" w:hAnsi="Times New Roman" w:cs="Times New Roman"/>
                <w:spacing w:val="-1"/>
                <w:sz w:val="24"/>
                <w:lang w:eastAsia="en-US"/>
              </w:rPr>
              <w:t xml:space="preserve"> </w:t>
            </w:r>
            <w:r w:rsidRPr="00012A9B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своей</w:t>
            </w:r>
            <w:r w:rsidRPr="00012A9B">
              <w:rPr>
                <w:rFonts w:ascii="Times New Roman" w:eastAsia="Times New Roman" w:hAnsi="Times New Roman" w:cs="Times New Roman"/>
                <w:spacing w:val="-1"/>
                <w:sz w:val="24"/>
                <w:lang w:eastAsia="en-US"/>
              </w:rPr>
              <w:t xml:space="preserve"> </w:t>
            </w:r>
            <w:r w:rsidRPr="00012A9B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речи).</w:t>
            </w:r>
          </w:p>
          <w:p w:rsidR="00DF549B" w:rsidRDefault="00DF549B" w:rsidP="008447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  <w:p w:rsidR="00DF549B" w:rsidRPr="00630221" w:rsidRDefault="00DF549B" w:rsidP="008447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925" w:rsidRPr="00630221" w:rsidTr="008447FC">
        <w:trPr>
          <w:gridAfter w:val="1"/>
          <w:wAfter w:w="268" w:type="dxa"/>
        </w:trPr>
        <w:tc>
          <w:tcPr>
            <w:tcW w:w="5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25" w:rsidRPr="00630221" w:rsidRDefault="00E45925" w:rsidP="008447F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Правописание   1ч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25" w:rsidRPr="00630221" w:rsidRDefault="00E45925" w:rsidP="008447F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925" w:rsidRPr="00630221" w:rsidRDefault="00E45925" w:rsidP="008447F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5925" w:rsidRPr="00630221" w:rsidTr="008447FC">
        <w:trPr>
          <w:gridAfter w:val="1"/>
          <w:wAfter w:w="268" w:type="dxa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25" w:rsidRPr="00630221" w:rsidRDefault="00E45925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25" w:rsidRPr="00630221" w:rsidRDefault="00E45925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 Написание большой буквы в именах собственных.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25" w:rsidRPr="00630221" w:rsidRDefault="00E45925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925" w:rsidRPr="00630221" w:rsidRDefault="00E45925" w:rsidP="008447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925" w:rsidRPr="00630221" w:rsidTr="008447FC">
        <w:trPr>
          <w:gridAfter w:val="1"/>
          <w:wAfter w:w="268" w:type="dxa"/>
        </w:trPr>
        <w:tc>
          <w:tcPr>
            <w:tcW w:w="5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25" w:rsidRPr="00630221" w:rsidRDefault="00E45925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Фонетика и графика</w:t>
            </w: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1ч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25" w:rsidRPr="00630221" w:rsidRDefault="00E45925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925" w:rsidRPr="00630221" w:rsidRDefault="00E45925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925" w:rsidRPr="00630221" w:rsidTr="008447FC">
        <w:trPr>
          <w:gridAfter w:val="1"/>
          <w:wAfter w:w="268" w:type="dxa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25" w:rsidRPr="00630221" w:rsidRDefault="00E45925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25" w:rsidRPr="00630221" w:rsidRDefault="00E45925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Фонетический разбор слова.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25" w:rsidRPr="00630221" w:rsidRDefault="00E45925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925" w:rsidRPr="00630221" w:rsidRDefault="00E45925" w:rsidP="008447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925" w:rsidRPr="00630221" w:rsidTr="008447FC">
        <w:trPr>
          <w:gridAfter w:val="1"/>
          <w:wAfter w:w="268" w:type="dxa"/>
        </w:trPr>
        <w:tc>
          <w:tcPr>
            <w:tcW w:w="5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25" w:rsidRPr="00630221" w:rsidRDefault="00E45925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Правописание</w:t>
            </w: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925" w:rsidRPr="00630221" w:rsidRDefault="00E45925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925" w:rsidRPr="00630221" w:rsidRDefault="00E45925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925" w:rsidRPr="00630221" w:rsidTr="008447FC">
        <w:trPr>
          <w:gridAfter w:val="1"/>
          <w:wAfter w:w="268" w:type="dxa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25" w:rsidRPr="00630221" w:rsidRDefault="00E45925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25" w:rsidRPr="00630221" w:rsidRDefault="00E45925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 Перенос слов.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25" w:rsidRPr="00630221" w:rsidRDefault="00C75D5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925" w:rsidRPr="00630221" w:rsidRDefault="00E45925" w:rsidP="008447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925" w:rsidRPr="00630221" w:rsidTr="008447FC">
        <w:trPr>
          <w:gridAfter w:val="1"/>
          <w:wAfter w:w="268" w:type="dxa"/>
        </w:trPr>
        <w:tc>
          <w:tcPr>
            <w:tcW w:w="5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25" w:rsidRPr="00630221" w:rsidRDefault="00E45925" w:rsidP="008447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речи 1ч.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925" w:rsidRPr="00630221" w:rsidRDefault="00E45925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925" w:rsidRPr="00630221" w:rsidRDefault="00E45925" w:rsidP="008447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925" w:rsidRPr="00630221" w:rsidTr="008447FC">
        <w:trPr>
          <w:gridAfter w:val="1"/>
          <w:wAfter w:w="268" w:type="dxa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25" w:rsidRPr="00630221" w:rsidRDefault="00E45925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25" w:rsidRPr="00630221" w:rsidRDefault="00E45925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Р.Р.</w:t>
            </w: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 Текст, его признаки и типы.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25" w:rsidRPr="00630221" w:rsidRDefault="00C75D5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925" w:rsidRPr="00630221" w:rsidRDefault="00E45925" w:rsidP="008447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925" w:rsidRPr="00630221" w:rsidTr="008447FC">
        <w:trPr>
          <w:gridAfter w:val="1"/>
          <w:wAfter w:w="268" w:type="dxa"/>
        </w:trPr>
        <w:tc>
          <w:tcPr>
            <w:tcW w:w="5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25" w:rsidRPr="00630221" w:rsidRDefault="00E45925" w:rsidP="008447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Правописание </w:t>
            </w:r>
            <w:r w:rsidRPr="006302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1ч.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925" w:rsidRPr="00630221" w:rsidRDefault="00E45925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925" w:rsidRPr="00630221" w:rsidRDefault="00E45925" w:rsidP="008447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925" w:rsidRPr="00630221" w:rsidTr="008447FC">
        <w:trPr>
          <w:gridAfter w:val="1"/>
          <w:wAfter w:w="268" w:type="dxa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25" w:rsidRPr="00630221" w:rsidRDefault="00E45925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25" w:rsidRPr="00630221" w:rsidRDefault="00E45925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Обозначение гласных после шипящих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25" w:rsidRPr="00630221" w:rsidRDefault="00C75D5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925" w:rsidRPr="00630221" w:rsidRDefault="00E45925" w:rsidP="008447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5925" w:rsidRPr="00630221" w:rsidTr="008447FC">
        <w:trPr>
          <w:gridAfter w:val="1"/>
          <w:wAfter w:w="268" w:type="dxa"/>
        </w:trPr>
        <w:tc>
          <w:tcPr>
            <w:tcW w:w="5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25" w:rsidRPr="00630221" w:rsidRDefault="00E45925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Состав слова (</w:t>
            </w:r>
            <w:proofErr w:type="spellStart"/>
            <w:r w:rsidRPr="006302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морфемика</w:t>
            </w:r>
            <w:proofErr w:type="spellEnd"/>
            <w:r w:rsidRPr="006302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1ч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925" w:rsidRPr="00630221" w:rsidRDefault="00E45925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925" w:rsidRPr="00630221" w:rsidRDefault="00E45925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925" w:rsidRPr="00630221" w:rsidTr="008447FC">
        <w:trPr>
          <w:gridAfter w:val="1"/>
          <w:wAfter w:w="268" w:type="dxa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25" w:rsidRPr="00630221" w:rsidRDefault="00E45925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25" w:rsidRPr="00630221" w:rsidRDefault="00E45925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Состав слова.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25" w:rsidRPr="00630221" w:rsidRDefault="008447FC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925" w:rsidRPr="00630221" w:rsidRDefault="00E45925" w:rsidP="008447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925" w:rsidRPr="00630221" w:rsidTr="008447FC">
        <w:trPr>
          <w:gridAfter w:val="1"/>
          <w:wAfter w:w="268" w:type="dxa"/>
        </w:trPr>
        <w:tc>
          <w:tcPr>
            <w:tcW w:w="5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25" w:rsidRPr="00630221" w:rsidRDefault="00E45925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Правописание</w:t>
            </w: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925" w:rsidRPr="00630221" w:rsidRDefault="00E45925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925" w:rsidRPr="00630221" w:rsidRDefault="00E45925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925" w:rsidRPr="00630221" w:rsidTr="008447FC">
        <w:trPr>
          <w:gridAfter w:val="1"/>
          <w:wAfter w:w="268" w:type="dxa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25" w:rsidRPr="00630221" w:rsidRDefault="00E45925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25" w:rsidRPr="00630221" w:rsidRDefault="00E45925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гласных в корнях слов.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25" w:rsidRPr="00630221" w:rsidRDefault="008447FC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925" w:rsidRPr="00630221" w:rsidRDefault="00E45925" w:rsidP="008447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925" w:rsidRPr="00630221" w:rsidTr="008447FC">
        <w:trPr>
          <w:gridAfter w:val="1"/>
          <w:wAfter w:w="268" w:type="dxa"/>
        </w:trPr>
        <w:tc>
          <w:tcPr>
            <w:tcW w:w="5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25" w:rsidRPr="00630221" w:rsidRDefault="00E45925" w:rsidP="008447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речи 1ч.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25" w:rsidRPr="00630221" w:rsidRDefault="00E45925" w:rsidP="008447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925" w:rsidRPr="00630221" w:rsidRDefault="00E45925" w:rsidP="008447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925" w:rsidRPr="00630221" w:rsidTr="008447FC">
        <w:trPr>
          <w:gridAfter w:val="1"/>
          <w:wAfter w:w="268" w:type="dxa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25" w:rsidRPr="00630221" w:rsidRDefault="00E45925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25" w:rsidRPr="00630221" w:rsidRDefault="00E45925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.Признаки и типы текста. Разбор слова по составу.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25" w:rsidRPr="00630221" w:rsidRDefault="00E45925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925" w:rsidRPr="00630221" w:rsidRDefault="00E45925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925" w:rsidRPr="00630221" w:rsidTr="008447FC">
        <w:trPr>
          <w:gridAfter w:val="1"/>
          <w:wAfter w:w="268" w:type="dxa"/>
        </w:trPr>
        <w:tc>
          <w:tcPr>
            <w:tcW w:w="5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25" w:rsidRPr="00630221" w:rsidRDefault="00E45925" w:rsidP="008447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Правописание 3</w:t>
            </w:r>
            <w:r w:rsidRPr="006302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925" w:rsidRPr="00630221" w:rsidRDefault="00E45925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925" w:rsidRPr="00630221" w:rsidRDefault="00E45925" w:rsidP="008447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925" w:rsidRPr="00630221" w:rsidTr="008447FC">
        <w:trPr>
          <w:gridAfter w:val="1"/>
          <w:wAfter w:w="268" w:type="dxa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25" w:rsidRPr="00630221" w:rsidRDefault="00E45925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25" w:rsidRPr="00630221" w:rsidRDefault="00E45925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согласных в </w:t>
            </w:r>
            <w:proofErr w:type="gramStart"/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25" w:rsidRPr="00630221" w:rsidRDefault="008447FC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925" w:rsidRPr="00630221" w:rsidRDefault="00E45925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925" w:rsidRPr="00630221" w:rsidTr="008447FC">
        <w:trPr>
          <w:gridAfter w:val="1"/>
          <w:wAfter w:w="268" w:type="dxa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25" w:rsidRPr="00630221" w:rsidRDefault="00E45925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25" w:rsidRPr="00630221" w:rsidRDefault="00E45925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непроизносимых согласных в </w:t>
            </w:r>
            <w:proofErr w:type="gramStart"/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25" w:rsidRPr="00630221" w:rsidRDefault="00E45925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925" w:rsidRPr="00630221" w:rsidRDefault="00E45925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7FC" w:rsidRPr="00630221" w:rsidTr="008447FC">
        <w:trPr>
          <w:gridAfter w:val="1"/>
          <w:wAfter w:w="268" w:type="dxa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7FC" w:rsidRPr="00630221" w:rsidRDefault="008447FC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FC" w:rsidRPr="00630221" w:rsidRDefault="008447FC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орфограмм корня.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7FC" w:rsidRPr="00630221" w:rsidRDefault="008447FC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7FC" w:rsidRPr="00630221" w:rsidRDefault="008447FC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7FC" w:rsidRPr="00630221" w:rsidTr="008447FC">
        <w:trPr>
          <w:gridAfter w:val="1"/>
          <w:wAfter w:w="268" w:type="dxa"/>
        </w:trPr>
        <w:tc>
          <w:tcPr>
            <w:tcW w:w="5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7FC" w:rsidRPr="00630221" w:rsidRDefault="008447FC" w:rsidP="008447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речи 1ч.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7FC" w:rsidRPr="00630221" w:rsidRDefault="008447FC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7FC" w:rsidRPr="00630221" w:rsidRDefault="008447FC" w:rsidP="008447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925" w:rsidRPr="00630221" w:rsidTr="008447FC">
        <w:trPr>
          <w:gridAfter w:val="1"/>
          <w:wAfter w:w="268" w:type="dxa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25" w:rsidRPr="00630221" w:rsidRDefault="00E45925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25" w:rsidRPr="00630221" w:rsidRDefault="00E45925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Р.Р.</w:t>
            </w: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 Текст и его заглавие.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25" w:rsidRPr="00630221" w:rsidRDefault="008447FC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925" w:rsidRPr="00630221" w:rsidRDefault="00E45925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925" w:rsidRPr="00630221" w:rsidTr="008447FC">
        <w:trPr>
          <w:gridAfter w:val="1"/>
          <w:wAfter w:w="268" w:type="dxa"/>
        </w:trPr>
        <w:tc>
          <w:tcPr>
            <w:tcW w:w="5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25" w:rsidRPr="00630221" w:rsidRDefault="00E45925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Состав слова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морфемика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  <w:r w:rsidRPr="006302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925" w:rsidRPr="00630221" w:rsidRDefault="00E45925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925" w:rsidRPr="00630221" w:rsidRDefault="00E45925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925" w:rsidRPr="00630221" w:rsidTr="008447FC">
        <w:trPr>
          <w:gridAfter w:val="1"/>
          <w:wAfter w:w="268" w:type="dxa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25" w:rsidRPr="00630221" w:rsidRDefault="00E45925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25" w:rsidRPr="00630221" w:rsidRDefault="00E45925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Разбор слова по составу и словообразование.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25" w:rsidRPr="00630221" w:rsidRDefault="008447FC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925" w:rsidRPr="00630221" w:rsidRDefault="00E45925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925" w:rsidRPr="00630221" w:rsidTr="008447FC">
        <w:trPr>
          <w:gridAfter w:val="1"/>
          <w:wAfter w:w="268" w:type="dxa"/>
        </w:trPr>
        <w:tc>
          <w:tcPr>
            <w:tcW w:w="5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25" w:rsidRPr="00630221" w:rsidRDefault="00E45925" w:rsidP="008447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Правописание </w:t>
            </w:r>
            <w:r w:rsidRPr="006302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1ч.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7FC" w:rsidRDefault="008447FC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925" w:rsidRPr="00630221" w:rsidRDefault="00E45925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925" w:rsidRPr="00630221" w:rsidRDefault="00E45925" w:rsidP="008447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925" w:rsidRPr="00630221" w:rsidTr="008447FC">
        <w:trPr>
          <w:gridAfter w:val="1"/>
          <w:wAfter w:w="268" w:type="dxa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25" w:rsidRPr="00630221" w:rsidRDefault="00E45925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25" w:rsidRPr="00630221" w:rsidRDefault="00E45925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Правописание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суффиксов и</w:t>
            </w: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 приставок.</w:t>
            </w: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25" w:rsidRPr="00630221" w:rsidRDefault="00E45925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925" w:rsidRPr="00630221" w:rsidRDefault="00E45925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925" w:rsidRPr="00630221" w:rsidTr="008447FC">
        <w:trPr>
          <w:gridAfter w:val="1"/>
          <w:wAfter w:w="268" w:type="dxa"/>
        </w:trPr>
        <w:tc>
          <w:tcPr>
            <w:tcW w:w="5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25" w:rsidRPr="00630221" w:rsidRDefault="00E45925" w:rsidP="008447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Синтаксис 2</w:t>
            </w:r>
            <w:r w:rsidRPr="006302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25" w:rsidRPr="00630221" w:rsidRDefault="00E45925" w:rsidP="008447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925" w:rsidRPr="00630221" w:rsidRDefault="00E45925" w:rsidP="008447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925" w:rsidRPr="00630221" w:rsidTr="008447FC">
        <w:trPr>
          <w:gridAfter w:val="1"/>
          <w:wAfter w:w="268" w:type="dxa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25" w:rsidRPr="00630221" w:rsidRDefault="00E45925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25" w:rsidRPr="00630221" w:rsidRDefault="00E45925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Предложение и его смысл. Слова в предложении.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25" w:rsidRPr="00630221" w:rsidRDefault="00E45925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925" w:rsidRPr="00630221" w:rsidRDefault="00E45925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925" w:rsidRPr="00630221" w:rsidTr="008447FC">
        <w:trPr>
          <w:gridAfter w:val="1"/>
          <w:wAfter w:w="268" w:type="dxa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25" w:rsidRPr="00630221" w:rsidRDefault="00E45925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25" w:rsidRPr="00630221" w:rsidRDefault="00E45925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Виды предложений по цели высказывания и интонации.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25" w:rsidRPr="00630221" w:rsidRDefault="00E45925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925" w:rsidRPr="00630221" w:rsidRDefault="00E45925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925" w:rsidRPr="00630221" w:rsidTr="008447FC">
        <w:trPr>
          <w:gridAfter w:val="1"/>
          <w:wAfter w:w="268" w:type="dxa"/>
        </w:trPr>
        <w:tc>
          <w:tcPr>
            <w:tcW w:w="5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25" w:rsidRPr="00630221" w:rsidRDefault="00E45925" w:rsidP="008447FC">
            <w:pPr>
              <w:tabs>
                <w:tab w:val="left" w:pos="42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Развитие речи 1ч.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925" w:rsidRPr="00630221" w:rsidRDefault="00E45925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925" w:rsidRPr="00630221" w:rsidRDefault="00E45925" w:rsidP="008447FC">
            <w:pPr>
              <w:tabs>
                <w:tab w:val="left" w:pos="42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925" w:rsidRPr="00630221" w:rsidTr="008447FC">
        <w:trPr>
          <w:gridAfter w:val="1"/>
          <w:wAfter w:w="268" w:type="dxa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25" w:rsidRPr="00630221" w:rsidRDefault="00E45925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25" w:rsidRPr="00630221" w:rsidRDefault="00E45925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Р.Р.</w:t>
            </w: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 Последовательность предложений в тексте. </w:t>
            </w:r>
          </w:p>
          <w:p w:rsidR="00E45925" w:rsidRPr="00630221" w:rsidRDefault="00E45925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Деление текста на абзацы. 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25" w:rsidRPr="00DF1064" w:rsidRDefault="008447FC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925" w:rsidRPr="00DF1064" w:rsidRDefault="00E45925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925" w:rsidRPr="00630221" w:rsidTr="008447FC">
        <w:trPr>
          <w:gridAfter w:val="1"/>
          <w:wAfter w:w="268" w:type="dxa"/>
        </w:trPr>
        <w:tc>
          <w:tcPr>
            <w:tcW w:w="5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25" w:rsidRPr="00630221" w:rsidRDefault="00E45925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Синтаксис</w:t>
            </w: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1ч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925" w:rsidRPr="00630221" w:rsidRDefault="00E45925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925" w:rsidRPr="00630221" w:rsidRDefault="00E45925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925" w:rsidRPr="00630221" w:rsidTr="008447FC">
        <w:trPr>
          <w:gridAfter w:val="1"/>
          <w:wAfter w:w="268" w:type="dxa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25" w:rsidRPr="00630221" w:rsidRDefault="00E45925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25" w:rsidRPr="00630221" w:rsidRDefault="00E45925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Главные члены предложения.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25" w:rsidRPr="00630221" w:rsidRDefault="008447FC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925" w:rsidRPr="00630221" w:rsidRDefault="00E45925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925" w:rsidRPr="00630221" w:rsidTr="008447FC">
        <w:trPr>
          <w:gridAfter w:val="1"/>
          <w:wAfter w:w="268" w:type="dxa"/>
        </w:trPr>
        <w:tc>
          <w:tcPr>
            <w:tcW w:w="5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25" w:rsidRPr="00630221" w:rsidRDefault="00E45925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Правописание</w:t>
            </w: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1ч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25" w:rsidRPr="00630221" w:rsidRDefault="00E45925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925" w:rsidRPr="00630221" w:rsidRDefault="00E45925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925" w:rsidRPr="00630221" w:rsidTr="008447FC">
        <w:trPr>
          <w:gridAfter w:val="1"/>
          <w:wAfter w:w="268" w:type="dxa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25" w:rsidRPr="00630221" w:rsidRDefault="00E45925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25" w:rsidRPr="00630221" w:rsidRDefault="00E45925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разделительного твёрдого и разделительного мягкого </w:t>
            </w:r>
            <w:r w:rsidRPr="006302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знаков.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25" w:rsidRPr="00630221" w:rsidRDefault="00E45925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925" w:rsidRPr="00630221" w:rsidRDefault="00E45925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925" w:rsidRPr="00630221" w:rsidTr="008447FC">
        <w:trPr>
          <w:gridAfter w:val="1"/>
          <w:wAfter w:w="268" w:type="dxa"/>
        </w:trPr>
        <w:tc>
          <w:tcPr>
            <w:tcW w:w="5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25" w:rsidRPr="00630221" w:rsidRDefault="00E45925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Синтаксис   </w:t>
            </w: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1ч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925" w:rsidRPr="00630221" w:rsidRDefault="00E45925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925" w:rsidRPr="00630221" w:rsidRDefault="00E45925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925" w:rsidRPr="00630221" w:rsidTr="008447FC">
        <w:trPr>
          <w:gridAfter w:val="1"/>
          <w:wAfter w:w="268" w:type="dxa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25" w:rsidRPr="00630221" w:rsidRDefault="00E45925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25" w:rsidRPr="00630221" w:rsidRDefault="008447FC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Главные члены предложения.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25" w:rsidRPr="00630221" w:rsidRDefault="008447FC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925" w:rsidRPr="00630221" w:rsidRDefault="00E45925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925" w:rsidRPr="00630221" w:rsidTr="008447FC">
        <w:trPr>
          <w:gridAfter w:val="1"/>
          <w:wAfter w:w="268" w:type="dxa"/>
        </w:trPr>
        <w:tc>
          <w:tcPr>
            <w:tcW w:w="5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25" w:rsidRPr="00630221" w:rsidRDefault="00E45925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Правописание</w:t>
            </w: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1ч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925" w:rsidRPr="00630221" w:rsidRDefault="00E45925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925" w:rsidRPr="00630221" w:rsidRDefault="00E45925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925" w:rsidRPr="00630221" w:rsidTr="008447FC">
        <w:trPr>
          <w:gridAfter w:val="1"/>
          <w:wAfter w:w="268" w:type="dxa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25" w:rsidRPr="00630221" w:rsidRDefault="00E45925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25" w:rsidRPr="00630221" w:rsidRDefault="00E45925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Приставки, оканчивающиеся на </w:t>
            </w:r>
            <w:proofErr w:type="gramStart"/>
            <w:r w:rsidRPr="006302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з-</w:t>
            </w:r>
            <w:proofErr w:type="gramEnd"/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6302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с-</w:t>
            </w: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25" w:rsidRPr="00630221" w:rsidRDefault="008447FC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925" w:rsidRPr="00630221" w:rsidRDefault="00E45925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925" w:rsidRPr="00630221" w:rsidTr="008447FC">
        <w:trPr>
          <w:gridAfter w:val="1"/>
          <w:wAfter w:w="268" w:type="dxa"/>
        </w:trPr>
        <w:tc>
          <w:tcPr>
            <w:tcW w:w="5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25" w:rsidRPr="00630221" w:rsidRDefault="00E45925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Синтаксис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2ч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925" w:rsidRPr="00630221" w:rsidRDefault="00E45925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925" w:rsidRPr="00630221" w:rsidRDefault="00E45925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925" w:rsidRPr="00630221" w:rsidTr="008447FC">
        <w:trPr>
          <w:gridAfter w:val="1"/>
          <w:wAfter w:w="268" w:type="dxa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25" w:rsidRPr="00630221" w:rsidRDefault="00E45925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25" w:rsidRPr="00630221" w:rsidRDefault="00E45925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Подлежащее.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25" w:rsidRPr="00630221" w:rsidRDefault="00E45925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925" w:rsidRPr="00630221" w:rsidRDefault="00E45925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925" w:rsidRPr="00630221" w:rsidTr="008447FC">
        <w:trPr>
          <w:gridAfter w:val="1"/>
          <w:wAfter w:w="268" w:type="dxa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25" w:rsidRPr="00630221" w:rsidRDefault="00E45925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25" w:rsidRPr="00630221" w:rsidRDefault="00E45925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Сказуемое.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25" w:rsidRPr="00630221" w:rsidRDefault="00E45925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925" w:rsidRPr="00630221" w:rsidRDefault="00E45925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925" w:rsidRPr="00630221" w:rsidTr="008447FC">
        <w:trPr>
          <w:gridAfter w:val="1"/>
          <w:wAfter w:w="268" w:type="dxa"/>
        </w:trPr>
        <w:tc>
          <w:tcPr>
            <w:tcW w:w="5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25" w:rsidRPr="00630221" w:rsidRDefault="00E45925" w:rsidP="008447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речи 1ч.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925" w:rsidRPr="00630221" w:rsidRDefault="00E45925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925" w:rsidRPr="00630221" w:rsidRDefault="00E45925" w:rsidP="008447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925" w:rsidRPr="00630221" w:rsidTr="008447FC">
        <w:trPr>
          <w:gridAfter w:val="1"/>
          <w:wAfter w:w="268" w:type="dxa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25" w:rsidRPr="00630221" w:rsidRDefault="00E45925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25" w:rsidRPr="00630221" w:rsidRDefault="00E45925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Р.Р. </w:t>
            </w: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Сказуемое. Знакомство с жанром письма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25" w:rsidRPr="00630221" w:rsidRDefault="008447FC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925" w:rsidRPr="00630221" w:rsidRDefault="00E45925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925" w:rsidRPr="00630221" w:rsidTr="008447FC">
        <w:trPr>
          <w:gridAfter w:val="1"/>
          <w:wAfter w:w="268" w:type="dxa"/>
        </w:trPr>
        <w:tc>
          <w:tcPr>
            <w:tcW w:w="5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25" w:rsidRPr="00630221" w:rsidRDefault="00E45925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Синтаксис</w:t>
            </w: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3ч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25" w:rsidRPr="00630221" w:rsidRDefault="00E45925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25" w:rsidRPr="00630221" w:rsidRDefault="00E45925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D58" w:rsidRPr="00630221" w:rsidTr="008447FC">
        <w:trPr>
          <w:gridAfter w:val="1"/>
          <w:wAfter w:w="268" w:type="dxa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D58" w:rsidRPr="00630221" w:rsidRDefault="00C75D5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58" w:rsidRPr="00630221" w:rsidRDefault="00C75D5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Второстепенные члены предложения.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D58" w:rsidRPr="00630221" w:rsidRDefault="00C75D5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F549B" w:rsidRPr="00DF549B" w:rsidRDefault="00DF549B" w:rsidP="008447FC">
            <w:pPr>
              <w:widowControl w:val="0"/>
              <w:autoSpaceDE w:val="0"/>
              <w:autoSpaceDN w:val="0"/>
              <w:spacing w:after="0" w:line="262" w:lineRule="exact"/>
              <w:ind w:left="112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DF549B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Формирование</w:t>
            </w:r>
            <w:r w:rsidRPr="00DF549B">
              <w:rPr>
                <w:rFonts w:ascii="Times New Roman" w:eastAsia="Times New Roman" w:hAnsi="Times New Roman" w:cs="Times New Roman"/>
                <w:spacing w:val="-4"/>
                <w:sz w:val="24"/>
                <w:lang w:eastAsia="en-US"/>
              </w:rPr>
              <w:t xml:space="preserve"> </w:t>
            </w:r>
            <w:proofErr w:type="gramStart"/>
            <w:r w:rsidRPr="00DF549B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первоначальных</w:t>
            </w:r>
            <w:proofErr w:type="gramEnd"/>
          </w:p>
          <w:p w:rsidR="00DF549B" w:rsidRPr="00DF549B" w:rsidRDefault="00DF549B" w:rsidP="008447FC">
            <w:pPr>
              <w:widowControl w:val="0"/>
              <w:autoSpaceDE w:val="0"/>
              <w:autoSpaceDN w:val="0"/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DF549B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представлений о единстве и</w:t>
            </w:r>
            <w:r w:rsidRPr="00DF549B">
              <w:rPr>
                <w:rFonts w:ascii="Times New Roman" w:eastAsia="Times New Roman" w:hAnsi="Times New Roman" w:cs="Times New Roman"/>
                <w:spacing w:val="1"/>
                <w:sz w:val="24"/>
                <w:lang w:eastAsia="en-US"/>
              </w:rPr>
              <w:t xml:space="preserve"> </w:t>
            </w:r>
            <w:r w:rsidRPr="00DF549B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многообразии</w:t>
            </w:r>
            <w:r w:rsidRPr="00DF549B">
              <w:rPr>
                <w:rFonts w:ascii="Times New Roman" w:eastAsia="Times New Roman" w:hAnsi="Times New Roman" w:cs="Times New Roman"/>
                <w:spacing w:val="-57"/>
                <w:sz w:val="24"/>
                <w:lang w:eastAsia="en-US"/>
              </w:rPr>
              <w:t xml:space="preserve"> </w:t>
            </w:r>
            <w:r w:rsidRPr="00DF549B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языкового и культурного пространства</w:t>
            </w:r>
            <w:r w:rsidRPr="00DF549B">
              <w:rPr>
                <w:rFonts w:ascii="Times New Roman" w:eastAsia="Times New Roman" w:hAnsi="Times New Roman" w:cs="Times New Roman"/>
                <w:spacing w:val="1"/>
                <w:sz w:val="24"/>
                <w:lang w:eastAsia="en-US"/>
              </w:rPr>
              <w:t xml:space="preserve"> </w:t>
            </w:r>
            <w:r w:rsidRPr="00DF549B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России, о языке как основе</w:t>
            </w:r>
            <w:r w:rsidRPr="00DF549B">
              <w:rPr>
                <w:rFonts w:ascii="Times New Roman" w:eastAsia="Times New Roman" w:hAnsi="Times New Roman" w:cs="Times New Roman"/>
                <w:spacing w:val="1"/>
                <w:sz w:val="24"/>
                <w:lang w:eastAsia="en-US"/>
              </w:rPr>
              <w:t xml:space="preserve"> </w:t>
            </w:r>
            <w:r w:rsidRPr="00DF549B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национального</w:t>
            </w:r>
            <w:r w:rsidRPr="00DF549B">
              <w:rPr>
                <w:rFonts w:ascii="Times New Roman" w:eastAsia="Times New Roman" w:hAnsi="Times New Roman" w:cs="Times New Roman"/>
                <w:spacing w:val="-57"/>
                <w:sz w:val="24"/>
                <w:lang w:eastAsia="en-US"/>
              </w:rPr>
              <w:t xml:space="preserve"> </w:t>
            </w:r>
            <w:r w:rsidRPr="00DF549B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самосознания.</w:t>
            </w:r>
          </w:p>
          <w:p w:rsidR="00DF549B" w:rsidRPr="00DF549B" w:rsidRDefault="00DF549B" w:rsidP="008447FC">
            <w:pPr>
              <w:widowControl w:val="0"/>
              <w:autoSpaceDE w:val="0"/>
              <w:autoSpaceDN w:val="0"/>
              <w:spacing w:after="0" w:line="240" w:lineRule="auto"/>
              <w:ind w:left="112" w:right="1320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DF549B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Формирование</w:t>
            </w:r>
            <w:r w:rsidRPr="00DF549B">
              <w:rPr>
                <w:rFonts w:ascii="Times New Roman" w:eastAsia="Times New Roman" w:hAnsi="Times New Roman" w:cs="Times New Roman"/>
                <w:spacing w:val="-11"/>
                <w:sz w:val="24"/>
                <w:lang w:eastAsia="en-US"/>
              </w:rPr>
              <w:t xml:space="preserve"> </w:t>
            </w:r>
            <w:r w:rsidRPr="00DF549B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лингвистических</w:t>
            </w:r>
            <w:r w:rsidRPr="00DF549B">
              <w:rPr>
                <w:rFonts w:ascii="Times New Roman" w:eastAsia="Times New Roman" w:hAnsi="Times New Roman" w:cs="Times New Roman"/>
                <w:spacing w:val="-57"/>
                <w:sz w:val="24"/>
                <w:lang w:eastAsia="en-US"/>
              </w:rPr>
              <w:t xml:space="preserve"> </w:t>
            </w:r>
            <w:r w:rsidRPr="00DF549B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мировоззренческих понятий.</w:t>
            </w:r>
          </w:p>
          <w:p w:rsidR="00DF549B" w:rsidRPr="00DF549B" w:rsidRDefault="00DF549B" w:rsidP="008447FC">
            <w:pPr>
              <w:widowControl w:val="0"/>
              <w:autoSpaceDE w:val="0"/>
              <w:autoSpaceDN w:val="0"/>
              <w:spacing w:after="0" w:line="240" w:lineRule="auto"/>
              <w:ind w:left="112" w:right="396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proofErr w:type="gramStart"/>
            <w:r w:rsidRPr="00DF549B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Обогащение</w:t>
            </w:r>
            <w:r w:rsidRPr="00DF549B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 xml:space="preserve"> </w:t>
            </w:r>
            <w:r w:rsidRPr="00DF549B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словаря,</w:t>
            </w:r>
            <w:r w:rsidRPr="00DF549B">
              <w:rPr>
                <w:rFonts w:ascii="Times New Roman" w:eastAsia="Times New Roman" w:hAnsi="Times New Roman" w:cs="Times New Roman"/>
                <w:spacing w:val="3"/>
                <w:sz w:val="24"/>
                <w:lang w:eastAsia="en-US"/>
              </w:rPr>
              <w:t xml:space="preserve"> </w:t>
            </w:r>
            <w:r w:rsidRPr="00DF549B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устранение</w:t>
            </w:r>
            <w:r w:rsidRPr="00DF549B">
              <w:rPr>
                <w:rFonts w:ascii="Times New Roman" w:eastAsia="Times New Roman" w:hAnsi="Times New Roman" w:cs="Times New Roman"/>
                <w:spacing w:val="1"/>
                <w:sz w:val="24"/>
                <w:lang w:eastAsia="en-US"/>
              </w:rPr>
              <w:t xml:space="preserve"> </w:t>
            </w:r>
            <w:r w:rsidRPr="00DF549B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нелитературных слов, перевод их из</w:t>
            </w:r>
            <w:r w:rsidRPr="00DF549B">
              <w:rPr>
                <w:rFonts w:ascii="Times New Roman" w:eastAsia="Times New Roman" w:hAnsi="Times New Roman" w:cs="Times New Roman"/>
                <w:spacing w:val="1"/>
                <w:sz w:val="24"/>
                <w:lang w:eastAsia="en-US"/>
              </w:rPr>
              <w:t xml:space="preserve"> </w:t>
            </w:r>
            <w:r w:rsidRPr="00DF549B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активного общения словаря в пассивный;</w:t>
            </w:r>
            <w:r w:rsidRPr="00DF549B">
              <w:rPr>
                <w:rFonts w:ascii="Times New Roman" w:eastAsia="Times New Roman" w:hAnsi="Times New Roman" w:cs="Times New Roman"/>
                <w:spacing w:val="-57"/>
                <w:sz w:val="24"/>
                <w:lang w:eastAsia="en-US"/>
              </w:rPr>
              <w:t xml:space="preserve"> </w:t>
            </w:r>
            <w:r w:rsidRPr="00DF549B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использование слов в собственной речи.</w:t>
            </w:r>
            <w:proofErr w:type="gramEnd"/>
            <w:r w:rsidRPr="00DF549B">
              <w:rPr>
                <w:rFonts w:ascii="Times New Roman" w:eastAsia="Times New Roman" w:hAnsi="Times New Roman" w:cs="Times New Roman"/>
                <w:spacing w:val="1"/>
                <w:sz w:val="24"/>
                <w:lang w:eastAsia="en-US"/>
              </w:rPr>
              <w:t xml:space="preserve"> </w:t>
            </w:r>
            <w:proofErr w:type="gramStart"/>
            <w:r w:rsidRPr="00DF549B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Воспитание культуры общения</w:t>
            </w:r>
            <w:r w:rsidRPr="00DF549B">
              <w:rPr>
                <w:rFonts w:ascii="Times New Roman" w:eastAsia="Times New Roman" w:hAnsi="Times New Roman" w:cs="Times New Roman"/>
                <w:spacing w:val="1"/>
                <w:sz w:val="24"/>
                <w:lang w:eastAsia="en-US"/>
              </w:rPr>
              <w:t xml:space="preserve"> </w:t>
            </w:r>
            <w:r w:rsidRPr="00DF549B">
              <w:rPr>
                <w:rFonts w:ascii="Times New Roman" w:eastAsia="Times New Roman" w:hAnsi="Times New Roman" w:cs="Times New Roman"/>
                <w:sz w:val="24"/>
                <w:lang w:eastAsia="en-US"/>
              </w:rPr>
              <w:t>(организация</w:t>
            </w:r>
            <w:r w:rsidRPr="00DF549B">
              <w:rPr>
                <w:rFonts w:ascii="Times New Roman" w:eastAsia="Times New Roman" w:hAnsi="Times New Roman" w:cs="Times New Roman"/>
                <w:spacing w:val="-1"/>
                <w:sz w:val="24"/>
                <w:lang w:eastAsia="en-US"/>
              </w:rPr>
              <w:t xml:space="preserve"> </w:t>
            </w:r>
            <w:r w:rsidRPr="00DF549B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общения</w:t>
            </w:r>
            <w:r w:rsidRPr="00DF549B">
              <w:rPr>
                <w:rFonts w:ascii="Times New Roman" w:eastAsia="Times New Roman" w:hAnsi="Times New Roman" w:cs="Times New Roman"/>
                <w:spacing w:val="-4"/>
                <w:sz w:val="24"/>
                <w:lang w:eastAsia="en-US"/>
              </w:rPr>
              <w:t xml:space="preserve"> </w:t>
            </w:r>
            <w:r w:rsidRPr="00DF549B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на уроке,</w:t>
            </w:r>
            <w:proofErr w:type="gramEnd"/>
          </w:p>
          <w:p w:rsidR="00DF549B" w:rsidRPr="00DF549B" w:rsidRDefault="00DF549B" w:rsidP="008447FC">
            <w:pPr>
              <w:widowControl w:val="0"/>
              <w:autoSpaceDE w:val="0"/>
              <w:autoSpaceDN w:val="0"/>
              <w:spacing w:after="0" w:line="240" w:lineRule="auto"/>
              <w:ind w:left="112" w:right="359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DF549B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формирование</w:t>
            </w:r>
            <w:r w:rsidRPr="00DF549B">
              <w:rPr>
                <w:rFonts w:ascii="Times New Roman" w:eastAsia="Times New Roman" w:hAnsi="Times New Roman" w:cs="Times New Roman"/>
                <w:spacing w:val="-5"/>
                <w:sz w:val="24"/>
                <w:lang w:eastAsia="en-US"/>
              </w:rPr>
              <w:t xml:space="preserve"> </w:t>
            </w:r>
            <w:r w:rsidRPr="00DF549B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учителем</w:t>
            </w:r>
            <w:r w:rsidRPr="00DF549B">
              <w:rPr>
                <w:rFonts w:ascii="Times New Roman" w:eastAsia="Times New Roman" w:hAnsi="Times New Roman" w:cs="Times New Roman"/>
                <w:spacing w:val="-5"/>
                <w:sz w:val="24"/>
                <w:lang w:eastAsia="en-US"/>
              </w:rPr>
              <w:t xml:space="preserve"> </w:t>
            </w:r>
            <w:r w:rsidRPr="00DF549B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умений</w:t>
            </w:r>
            <w:r w:rsidRPr="00DF549B">
              <w:rPr>
                <w:rFonts w:ascii="Times New Roman" w:eastAsia="Times New Roman" w:hAnsi="Times New Roman" w:cs="Times New Roman"/>
                <w:spacing w:val="-5"/>
                <w:sz w:val="24"/>
                <w:lang w:eastAsia="en-US"/>
              </w:rPr>
              <w:t xml:space="preserve"> </w:t>
            </w:r>
            <w:r w:rsidRPr="00DF549B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слушать,</w:t>
            </w:r>
            <w:r w:rsidRPr="00DF549B">
              <w:rPr>
                <w:rFonts w:ascii="Times New Roman" w:eastAsia="Times New Roman" w:hAnsi="Times New Roman" w:cs="Times New Roman"/>
                <w:spacing w:val="-57"/>
                <w:sz w:val="24"/>
                <w:lang w:eastAsia="en-US"/>
              </w:rPr>
              <w:t xml:space="preserve"> </w:t>
            </w:r>
            <w:r w:rsidRPr="00DF549B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высказывать и аргументировать своѐ</w:t>
            </w:r>
            <w:r w:rsidRPr="00DF549B">
              <w:rPr>
                <w:rFonts w:ascii="Times New Roman" w:eastAsia="Times New Roman" w:hAnsi="Times New Roman" w:cs="Times New Roman"/>
                <w:spacing w:val="1"/>
                <w:sz w:val="24"/>
                <w:lang w:eastAsia="en-US"/>
              </w:rPr>
              <w:t xml:space="preserve"> </w:t>
            </w:r>
            <w:r w:rsidRPr="00DF549B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мнение).</w:t>
            </w:r>
          </w:p>
          <w:p w:rsidR="00DF549B" w:rsidRPr="00DF549B" w:rsidRDefault="00DF549B" w:rsidP="008447FC">
            <w:pPr>
              <w:widowControl w:val="0"/>
              <w:autoSpaceDE w:val="0"/>
              <w:autoSpaceDN w:val="0"/>
              <w:spacing w:after="0" w:line="240" w:lineRule="auto"/>
              <w:ind w:left="112" w:right="504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DF549B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Воспитание проявления сопереживания,</w:t>
            </w:r>
            <w:r w:rsidRPr="00DF549B">
              <w:rPr>
                <w:rFonts w:ascii="Times New Roman" w:eastAsia="Times New Roman" w:hAnsi="Times New Roman" w:cs="Times New Roman"/>
                <w:spacing w:val="-57"/>
                <w:sz w:val="24"/>
                <w:lang w:eastAsia="en-US"/>
              </w:rPr>
              <w:t xml:space="preserve"> </w:t>
            </w:r>
            <w:r w:rsidRPr="00DF549B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уважения и доброжелательности, в том</w:t>
            </w:r>
            <w:r w:rsidRPr="00DF549B">
              <w:rPr>
                <w:rFonts w:ascii="Times New Roman" w:eastAsia="Times New Roman" w:hAnsi="Times New Roman" w:cs="Times New Roman"/>
                <w:spacing w:val="1"/>
                <w:sz w:val="24"/>
                <w:lang w:eastAsia="en-US"/>
              </w:rPr>
              <w:t xml:space="preserve"> </w:t>
            </w:r>
            <w:r w:rsidRPr="00DF549B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числе</w:t>
            </w:r>
            <w:r w:rsidRPr="00DF549B">
              <w:rPr>
                <w:rFonts w:ascii="Times New Roman" w:eastAsia="Times New Roman" w:hAnsi="Times New Roman" w:cs="Times New Roman"/>
                <w:spacing w:val="-3"/>
                <w:sz w:val="24"/>
                <w:lang w:eastAsia="en-US"/>
              </w:rPr>
              <w:t xml:space="preserve"> </w:t>
            </w:r>
            <w:r w:rsidRPr="00DF549B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с</w:t>
            </w:r>
            <w:r w:rsidRPr="00DF549B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 xml:space="preserve"> </w:t>
            </w:r>
            <w:r w:rsidRPr="00DF549B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использованием</w:t>
            </w:r>
            <w:r w:rsidRPr="00DF549B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 xml:space="preserve"> </w:t>
            </w:r>
            <w:proofErr w:type="gramStart"/>
            <w:r w:rsidRPr="00DF549B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адекватных</w:t>
            </w:r>
            <w:proofErr w:type="gramEnd"/>
          </w:p>
          <w:p w:rsidR="00DF549B" w:rsidRPr="00DF549B" w:rsidRDefault="00DF549B" w:rsidP="008447FC">
            <w:pPr>
              <w:widowControl w:val="0"/>
              <w:autoSpaceDE w:val="0"/>
              <w:autoSpaceDN w:val="0"/>
              <w:spacing w:before="1" w:after="0" w:line="240" w:lineRule="auto"/>
              <w:ind w:left="112" w:right="497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DF549B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языковых</w:t>
            </w:r>
            <w:r w:rsidRPr="00DF549B">
              <w:rPr>
                <w:rFonts w:ascii="Times New Roman" w:eastAsia="Times New Roman" w:hAnsi="Times New Roman" w:cs="Times New Roman"/>
                <w:spacing w:val="-3"/>
                <w:sz w:val="24"/>
                <w:lang w:eastAsia="en-US"/>
              </w:rPr>
              <w:t xml:space="preserve"> </w:t>
            </w:r>
            <w:r w:rsidRPr="00DF549B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сре</w:t>
            </w:r>
            <w:proofErr w:type="gramStart"/>
            <w:r w:rsidRPr="00DF549B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дств</w:t>
            </w:r>
            <w:r w:rsidRPr="00DF549B">
              <w:rPr>
                <w:rFonts w:ascii="Times New Roman" w:eastAsia="Times New Roman" w:hAnsi="Times New Roman" w:cs="Times New Roman"/>
                <w:spacing w:val="-5"/>
                <w:sz w:val="24"/>
                <w:lang w:eastAsia="en-US"/>
              </w:rPr>
              <w:t xml:space="preserve"> </w:t>
            </w:r>
            <w:r w:rsidRPr="00DF549B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дл</w:t>
            </w:r>
            <w:proofErr w:type="gramEnd"/>
            <w:r w:rsidRPr="00DF549B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я</w:t>
            </w:r>
            <w:r w:rsidRPr="00DF549B">
              <w:rPr>
                <w:rFonts w:ascii="Times New Roman" w:eastAsia="Times New Roman" w:hAnsi="Times New Roman" w:cs="Times New Roman"/>
                <w:spacing w:val="-3"/>
                <w:sz w:val="24"/>
                <w:lang w:eastAsia="en-US"/>
              </w:rPr>
              <w:t xml:space="preserve"> </w:t>
            </w:r>
            <w:r w:rsidRPr="00DF549B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выражения</w:t>
            </w:r>
            <w:r w:rsidRPr="00DF549B">
              <w:rPr>
                <w:rFonts w:ascii="Times New Roman" w:eastAsia="Times New Roman" w:hAnsi="Times New Roman" w:cs="Times New Roman"/>
                <w:spacing w:val="-4"/>
                <w:sz w:val="24"/>
                <w:lang w:eastAsia="en-US"/>
              </w:rPr>
              <w:t xml:space="preserve"> </w:t>
            </w:r>
            <w:r w:rsidRPr="00DF549B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своего</w:t>
            </w:r>
            <w:r w:rsidRPr="00DF549B">
              <w:rPr>
                <w:rFonts w:ascii="Times New Roman" w:eastAsia="Times New Roman" w:hAnsi="Times New Roman" w:cs="Times New Roman"/>
                <w:spacing w:val="-57"/>
                <w:sz w:val="24"/>
                <w:lang w:eastAsia="en-US"/>
              </w:rPr>
              <w:t xml:space="preserve"> </w:t>
            </w:r>
            <w:r w:rsidRPr="00DF549B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состояния</w:t>
            </w:r>
            <w:r w:rsidRPr="00DF549B">
              <w:rPr>
                <w:rFonts w:ascii="Times New Roman" w:eastAsia="Times New Roman" w:hAnsi="Times New Roman" w:cs="Times New Roman"/>
                <w:spacing w:val="-1"/>
                <w:sz w:val="24"/>
                <w:lang w:eastAsia="en-US"/>
              </w:rPr>
              <w:t xml:space="preserve"> </w:t>
            </w:r>
            <w:r w:rsidRPr="00DF549B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и чувств;</w:t>
            </w:r>
          </w:p>
          <w:p w:rsidR="00C75D58" w:rsidRPr="00630221" w:rsidRDefault="00DF549B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49B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бережного отношения к физическому и</w:t>
            </w:r>
            <w:r w:rsidRPr="00DF549B">
              <w:rPr>
                <w:rFonts w:ascii="Times New Roman" w:eastAsia="Times New Roman" w:hAnsi="Times New Roman" w:cs="Times New Roman"/>
                <w:spacing w:val="1"/>
                <w:sz w:val="24"/>
                <w:lang w:eastAsia="en-US"/>
              </w:rPr>
              <w:t xml:space="preserve"> </w:t>
            </w:r>
            <w:r w:rsidRPr="00DF549B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психическому</w:t>
            </w:r>
            <w:r w:rsidRPr="00DF549B">
              <w:rPr>
                <w:rFonts w:ascii="Times New Roman" w:eastAsia="Times New Roman" w:hAnsi="Times New Roman" w:cs="Times New Roman"/>
                <w:spacing w:val="-7"/>
                <w:sz w:val="24"/>
                <w:lang w:eastAsia="en-US"/>
              </w:rPr>
              <w:t xml:space="preserve"> </w:t>
            </w:r>
            <w:r w:rsidRPr="00DF549B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здоровью,</w:t>
            </w:r>
            <w:r w:rsidRPr="00DF549B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 xml:space="preserve"> </w:t>
            </w:r>
            <w:r w:rsidRPr="00DF549B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проявляющегося</w:t>
            </w:r>
            <w:r w:rsidRPr="00DF549B">
              <w:rPr>
                <w:rFonts w:ascii="Times New Roman" w:eastAsia="Times New Roman" w:hAnsi="Times New Roman" w:cs="Times New Roman"/>
                <w:spacing w:val="-1"/>
                <w:sz w:val="24"/>
                <w:lang w:eastAsia="en-US"/>
              </w:rPr>
              <w:t xml:space="preserve"> </w:t>
            </w:r>
            <w:r w:rsidRPr="00DF549B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в</w:t>
            </w:r>
            <w:r w:rsidRPr="00DF549B">
              <w:rPr>
                <w:rFonts w:ascii="Times New Roman" w:eastAsia="Times New Roman" w:hAnsi="Times New Roman" w:cs="Times New Roman"/>
                <w:spacing w:val="-57"/>
                <w:sz w:val="24"/>
                <w:lang w:eastAsia="en-US"/>
              </w:rPr>
              <w:t xml:space="preserve"> </w:t>
            </w:r>
            <w:r w:rsidRPr="00DF549B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выборе приемлемых способов речевого</w:t>
            </w:r>
            <w:r w:rsidRPr="00DF549B">
              <w:rPr>
                <w:rFonts w:ascii="Times New Roman" w:eastAsia="Times New Roman" w:hAnsi="Times New Roman" w:cs="Times New Roman"/>
                <w:spacing w:val="1"/>
                <w:sz w:val="24"/>
                <w:lang w:eastAsia="en-US"/>
              </w:rPr>
              <w:t xml:space="preserve"> </w:t>
            </w:r>
            <w:r w:rsidRPr="00DF549B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самовыражения и соблюдении норм</w:t>
            </w:r>
            <w:r w:rsidRPr="00DF549B">
              <w:rPr>
                <w:rFonts w:ascii="Times New Roman" w:eastAsia="Times New Roman" w:hAnsi="Times New Roman" w:cs="Times New Roman"/>
                <w:spacing w:val="1"/>
                <w:sz w:val="24"/>
                <w:lang w:eastAsia="en-US"/>
              </w:rPr>
              <w:t xml:space="preserve"> </w:t>
            </w:r>
            <w:r w:rsidRPr="00DF549B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речевого</w:t>
            </w:r>
            <w:r w:rsidRPr="00DF549B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 xml:space="preserve"> </w:t>
            </w:r>
            <w:r w:rsidRPr="00DF549B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этикета</w:t>
            </w:r>
            <w:r w:rsidRPr="00DF549B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 xml:space="preserve"> </w:t>
            </w:r>
            <w:r w:rsidRPr="00DF549B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и правил</w:t>
            </w:r>
            <w:r w:rsidRPr="00DF549B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 xml:space="preserve"> </w:t>
            </w:r>
            <w:r w:rsidRPr="00DF549B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общения.</w:t>
            </w:r>
          </w:p>
        </w:tc>
      </w:tr>
      <w:tr w:rsidR="00C75D58" w:rsidRPr="00630221" w:rsidTr="008447FC">
        <w:trPr>
          <w:gridAfter w:val="1"/>
          <w:wAfter w:w="268" w:type="dxa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D58" w:rsidRPr="00630221" w:rsidRDefault="00C75D5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58" w:rsidRPr="00630221" w:rsidRDefault="00C75D5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Второстепенные члены предложения. Обстоятельство.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D58" w:rsidRPr="00630221" w:rsidRDefault="00C75D5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75D58" w:rsidRPr="00630221" w:rsidRDefault="00C75D58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D58" w:rsidRPr="00630221" w:rsidTr="008447FC">
        <w:trPr>
          <w:gridAfter w:val="1"/>
          <w:wAfter w:w="268" w:type="dxa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D58" w:rsidRPr="00630221" w:rsidRDefault="00C75D5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58" w:rsidRPr="00630221" w:rsidRDefault="00C75D5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Простое предложение.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D58" w:rsidRPr="00630221" w:rsidRDefault="00C75D5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75D58" w:rsidRPr="00630221" w:rsidRDefault="00C75D58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D58" w:rsidRPr="00630221" w:rsidTr="008447FC">
        <w:trPr>
          <w:gridAfter w:val="1"/>
          <w:wAfter w:w="268" w:type="dxa"/>
        </w:trPr>
        <w:tc>
          <w:tcPr>
            <w:tcW w:w="5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D58" w:rsidRPr="00630221" w:rsidRDefault="00C75D5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Правописание</w:t>
            </w: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1ч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58" w:rsidRPr="00630221" w:rsidRDefault="00C75D5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75D58" w:rsidRPr="00630221" w:rsidRDefault="00C75D5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D58" w:rsidRPr="00630221" w:rsidTr="008447FC">
        <w:trPr>
          <w:gridAfter w:val="1"/>
          <w:wAfter w:w="268" w:type="dxa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D58" w:rsidRPr="00630221" w:rsidRDefault="00C75D5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58" w:rsidRPr="00630221" w:rsidRDefault="00C75D58" w:rsidP="008447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приставки </w:t>
            </w:r>
            <w:proofErr w:type="gramStart"/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-.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D58" w:rsidRPr="00630221" w:rsidRDefault="00C75D5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75D58" w:rsidRPr="00630221" w:rsidRDefault="00C75D58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D58" w:rsidRPr="00630221" w:rsidTr="008447FC">
        <w:trPr>
          <w:gridAfter w:val="1"/>
          <w:wAfter w:w="268" w:type="dxa"/>
        </w:trPr>
        <w:tc>
          <w:tcPr>
            <w:tcW w:w="5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D58" w:rsidRPr="00630221" w:rsidRDefault="00C75D5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Синтаксис</w:t>
            </w: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2ч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58" w:rsidRPr="00630221" w:rsidRDefault="00C75D5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75D58" w:rsidRPr="00630221" w:rsidRDefault="00C75D5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D58" w:rsidRPr="00630221" w:rsidTr="008447FC">
        <w:trPr>
          <w:gridAfter w:val="1"/>
          <w:wAfter w:w="268" w:type="dxa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D58" w:rsidRPr="00630221" w:rsidRDefault="00C75D5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-31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58" w:rsidRPr="00630221" w:rsidRDefault="00C75D5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Определение.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D58" w:rsidRPr="00630221" w:rsidRDefault="00C75D5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75D58" w:rsidRDefault="00C75D58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D58" w:rsidRPr="00630221" w:rsidTr="008447FC">
        <w:trPr>
          <w:gridAfter w:val="1"/>
          <w:wAfter w:w="268" w:type="dxa"/>
        </w:trPr>
        <w:tc>
          <w:tcPr>
            <w:tcW w:w="5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D58" w:rsidRPr="00630221" w:rsidRDefault="00C75D5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Правописание</w:t>
            </w: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3ч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58" w:rsidRPr="00630221" w:rsidRDefault="00C75D5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75D58" w:rsidRPr="00630221" w:rsidRDefault="00C75D5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D58" w:rsidRPr="00630221" w:rsidTr="008447FC">
        <w:trPr>
          <w:gridAfter w:val="1"/>
          <w:wAfter w:w="268" w:type="dxa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D58" w:rsidRPr="00630221" w:rsidRDefault="00C75D5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32-</w:t>
            </w: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58" w:rsidRPr="00630221" w:rsidRDefault="00C75D5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Написание слов с двумя корнями.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D58" w:rsidRPr="00630221" w:rsidRDefault="00C75D5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75D58" w:rsidRDefault="00C75D58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D58" w:rsidRPr="00630221" w:rsidTr="008447FC">
        <w:trPr>
          <w:gridAfter w:val="1"/>
          <w:wAfter w:w="268" w:type="dxa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D58" w:rsidRPr="00630221" w:rsidRDefault="00C75D5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58" w:rsidRPr="00630221" w:rsidRDefault="00C75D5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Соединительные гласные </w:t>
            </w:r>
            <w:proofErr w:type="gramStart"/>
            <w:r w:rsidRPr="006302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proofErr w:type="gramEnd"/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6302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D58" w:rsidRPr="00630221" w:rsidRDefault="00C75D5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75D58" w:rsidRPr="00630221" w:rsidRDefault="00C75D58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D58" w:rsidRPr="00630221" w:rsidTr="008447FC">
        <w:trPr>
          <w:gridAfter w:val="1"/>
          <w:wAfter w:w="268" w:type="dxa"/>
        </w:trPr>
        <w:tc>
          <w:tcPr>
            <w:tcW w:w="5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D58" w:rsidRPr="00630221" w:rsidRDefault="00C75D5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Синтаксис</w:t>
            </w: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2ч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D58" w:rsidRPr="00630221" w:rsidRDefault="00C75D58" w:rsidP="00844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75D58" w:rsidRPr="00630221" w:rsidRDefault="00C75D5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D58" w:rsidRPr="00630221" w:rsidTr="008447FC">
        <w:trPr>
          <w:gridAfter w:val="1"/>
          <w:wAfter w:w="268" w:type="dxa"/>
          <w:trHeight w:val="268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D58" w:rsidRPr="00630221" w:rsidRDefault="00C75D5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-36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58" w:rsidRPr="00630221" w:rsidRDefault="00C75D5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Дополнение.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58" w:rsidRPr="00630221" w:rsidRDefault="00C75D58" w:rsidP="00844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75D58" w:rsidRDefault="00C75D58" w:rsidP="00844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5D58" w:rsidRPr="00630221" w:rsidTr="008447FC">
        <w:trPr>
          <w:gridAfter w:val="1"/>
          <w:wAfter w:w="268" w:type="dxa"/>
        </w:trPr>
        <w:tc>
          <w:tcPr>
            <w:tcW w:w="5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D58" w:rsidRPr="00630221" w:rsidRDefault="00C75D5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Правописание</w:t>
            </w: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2ч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D58" w:rsidRPr="00630221" w:rsidRDefault="00C75D58" w:rsidP="008447FC">
            <w:pPr>
              <w:spacing w:after="0" w:line="240" w:lineRule="auto"/>
              <w:ind w:left="12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75D58" w:rsidRPr="00630221" w:rsidRDefault="00C75D5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D58" w:rsidRPr="00630221" w:rsidTr="008447FC">
        <w:trPr>
          <w:gridAfter w:val="1"/>
          <w:wAfter w:w="268" w:type="dxa"/>
          <w:trHeight w:val="276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58" w:rsidRPr="00630221" w:rsidRDefault="00C75D5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37-38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58" w:rsidRPr="00630221" w:rsidRDefault="00C75D58" w:rsidP="008447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Написание букв «о</w:t>
            </w:r>
            <w:proofErr w:type="gramStart"/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 после шипящих в корне слов</w:t>
            </w: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58" w:rsidRPr="00630221" w:rsidRDefault="00C75D58" w:rsidP="008447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75D58" w:rsidRPr="00630221" w:rsidRDefault="00C75D58" w:rsidP="008447FC">
            <w:pPr>
              <w:spacing w:after="0" w:line="240" w:lineRule="auto"/>
              <w:ind w:left="12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5D58" w:rsidRPr="00630221" w:rsidTr="008447FC">
        <w:trPr>
          <w:gridAfter w:val="1"/>
          <w:wAfter w:w="268" w:type="dxa"/>
          <w:trHeight w:val="276"/>
        </w:trPr>
        <w:tc>
          <w:tcPr>
            <w:tcW w:w="5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58" w:rsidRPr="00630221" w:rsidRDefault="00C75D5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Синтаксис</w:t>
            </w: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2ч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5D58" w:rsidRPr="00630221" w:rsidRDefault="00C75D58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75D58" w:rsidRPr="00630221" w:rsidRDefault="00C75D5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D58" w:rsidRPr="00630221" w:rsidTr="008447FC">
        <w:trPr>
          <w:gridAfter w:val="1"/>
          <w:wAfter w:w="268" w:type="dxa"/>
          <w:trHeight w:val="276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58" w:rsidRPr="00630221" w:rsidRDefault="00C75D5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58" w:rsidRPr="00630221" w:rsidRDefault="00C75D5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Однородные члены предложения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D58" w:rsidRPr="00630221" w:rsidRDefault="00C75D5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75D58" w:rsidRPr="00630221" w:rsidRDefault="00C75D58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D58" w:rsidRPr="00630221" w:rsidTr="008447FC">
        <w:trPr>
          <w:gridAfter w:val="1"/>
          <w:wAfter w:w="268" w:type="dxa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D58" w:rsidRPr="00630221" w:rsidRDefault="00C75D5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58" w:rsidRPr="00630221" w:rsidRDefault="00C75D5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Члены простого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предложения.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D58" w:rsidRPr="00630221" w:rsidRDefault="00C75D5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75D58" w:rsidRPr="00630221" w:rsidRDefault="00C75D58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D58" w:rsidRPr="00630221" w:rsidTr="008447FC">
        <w:trPr>
          <w:gridAfter w:val="1"/>
          <w:wAfter w:w="268" w:type="dxa"/>
        </w:trPr>
        <w:tc>
          <w:tcPr>
            <w:tcW w:w="5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D58" w:rsidRPr="00630221" w:rsidRDefault="00C75D5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Правописание</w:t>
            </w: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1ч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D58" w:rsidRPr="00630221" w:rsidRDefault="00C75D58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75D58" w:rsidRPr="00630221" w:rsidRDefault="00C75D5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D58" w:rsidRPr="00630221" w:rsidTr="008447FC">
        <w:trPr>
          <w:gridAfter w:val="1"/>
          <w:wAfter w:w="268" w:type="dxa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D58" w:rsidRPr="00630221" w:rsidRDefault="00C75D5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58" w:rsidRPr="00630221" w:rsidRDefault="00C75D5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Звук </w:t>
            </w:r>
            <w:r w:rsidRPr="006302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ы</w:t>
            </w: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 после звука </w:t>
            </w:r>
            <w:r w:rsidRPr="006302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ц.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D58" w:rsidRPr="00630221" w:rsidRDefault="00C75D5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75D58" w:rsidRPr="00630221" w:rsidRDefault="00C75D58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D58" w:rsidRPr="00630221" w:rsidTr="008447FC">
        <w:trPr>
          <w:gridAfter w:val="1"/>
          <w:wAfter w:w="268" w:type="dxa"/>
        </w:trPr>
        <w:tc>
          <w:tcPr>
            <w:tcW w:w="5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D58" w:rsidRPr="00630221" w:rsidRDefault="00C75D5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Синтаксис</w:t>
            </w: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2ч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D58" w:rsidRPr="00630221" w:rsidRDefault="00C75D58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75D58" w:rsidRPr="00630221" w:rsidRDefault="00C75D5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D58" w:rsidRPr="00630221" w:rsidTr="008447FC">
        <w:trPr>
          <w:gridAfter w:val="1"/>
          <w:wAfter w:w="268" w:type="dxa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D58" w:rsidRPr="00630221" w:rsidRDefault="00C75D5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58" w:rsidRPr="00630221" w:rsidRDefault="00C75D58" w:rsidP="008447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Однородные члены предложения.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D58" w:rsidRPr="00630221" w:rsidRDefault="00C75D58" w:rsidP="008447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75D58" w:rsidRPr="00630221" w:rsidRDefault="00C75D58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D58" w:rsidRPr="00630221" w:rsidTr="008447FC">
        <w:trPr>
          <w:gridAfter w:val="1"/>
          <w:wAfter w:w="268" w:type="dxa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D58" w:rsidRPr="00630221" w:rsidRDefault="00C75D5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58" w:rsidRPr="00630221" w:rsidRDefault="00C75D5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Знаки препинания при однородных членах предложения.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D58" w:rsidRPr="00630221" w:rsidRDefault="00C75D5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75D58" w:rsidRPr="00630221" w:rsidRDefault="00C75D58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D58" w:rsidRPr="00630221" w:rsidTr="008447FC">
        <w:trPr>
          <w:gridAfter w:val="1"/>
          <w:wAfter w:w="268" w:type="dxa"/>
        </w:trPr>
        <w:tc>
          <w:tcPr>
            <w:tcW w:w="5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D58" w:rsidRPr="00630221" w:rsidRDefault="00C75D5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Правописание</w:t>
            </w: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1ч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58" w:rsidRPr="00630221" w:rsidRDefault="00C75D5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75D58" w:rsidRPr="00630221" w:rsidRDefault="00C75D5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D58" w:rsidRPr="00630221" w:rsidTr="008447FC">
        <w:trPr>
          <w:gridAfter w:val="1"/>
          <w:wAfter w:w="268" w:type="dxa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D58" w:rsidRPr="00630221" w:rsidRDefault="00C75D5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58" w:rsidRPr="00630221" w:rsidRDefault="00C75D5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Правописан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слов, образованных сложением</w:t>
            </w: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r w:rsidRPr="006302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о, 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после шипящих</w:t>
            </w: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302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ы</w:t>
            </w: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 после </w:t>
            </w:r>
            <w:r w:rsidRPr="006302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</w:t>
            </w: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D58" w:rsidRPr="00630221" w:rsidRDefault="00C75D5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75D58" w:rsidRPr="00630221" w:rsidRDefault="00C75D58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D58" w:rsidRPr="00630221" w:rsidTr="008447FC">
        <w:trPr>
          <w:gridAfter w:val="1"/>
          <w:wAfter w:w="268" w:type="dxa"/>
        </w:trPr>
        <w:tc>
          <w:tcPr>
            <w:tcW w:w="5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D58" w:rsidRPr="00630221" w:rsidRDefault="00C75D5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Синтаксис</w:t>
            </w: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4ч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D58" w:rsidRPr="00630221" w:rsidRDefault="00C75D58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75D58" w:rsidRPr="00630221" w:rsidRDefault="00C75D5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D58" w:rsidRPr="00630221" w:rsidTr="008447FC">
        <w:trPr>
          <w:gridAfter w:val="1"/>
          <w:wAfter w:w="268" w:type="dxa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D58" w:rsidRPr="00630221" w:rsidRDefault="00C75D5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58" w:rsidRPr="00630221" w:rsidRDefault="00C75D5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Однородные члены предложения. 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D58" w:rsidRPr="00630221" w:rsidRDefault="00C75D5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75D58" w:rsidRPr="00630221" w:rsidRDefault="00C75D58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D58" w:rsidRPr="00630221" w:rsidTr="008447FC">
        <w:trPr>
          <w:gridAfter w:val="1"/>
          <w:wAfter w:w="268" w:type="dxa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D58" w:rsidRPr="00630221" w:rsidRDefault="00C75D5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58" w:rsidRPr="00630221" w:rsidRDefault="00C75D5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Знаки препинания в предложениях с однородными членами предложения.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D58" w:rsidRPr="00630221" w:rsidRDefault="00C75D5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75D58" w:rsidRPr="00630221" w:rsidRDefault="00C75D58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D58" w:rsidRPr="00630221" w:rsidTr="008447FC">
        <w:trPr>
          <w:gridAfter w:val="1"/>
          <w:wAfter w:w="268" w:type="dxa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D58" w:rsidRPr="00630221" w:rsidRDefault="00C75D5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58" w:rsidRPr="00630221" w:rsidRDefault="00C75D5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Однородные члены предложения.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D58" w:rsidRPr="00630221" w:rsidRDefault="00C75D5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75D58" w:rsidRPr="00630221" w:rsidRDefault="00C75D58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D58" w:rsidRPr="00630221" w:rsidTr="008447FC">
        <w:trPr>
          <w:gridAfter w:val="1"/>
          <w:wAfter w:w="268" w:type="dxa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D58" w:rsidRPr="00630221" w:rsidRDefault="00C75D5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58" w:rsidRPr="00630221" w:rsidRDefault="00C75D5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Знаки препинания в предложениях с однородными членами </w:t>
            </w:r>
            <w:r w:rsidRPr="006302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предложения.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D58" w:rsidRPr="00630221" w:rsidRDefault="00C75D5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68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75D58" w:rsidRPr="00630221" w:rsidRDefault="00C75D58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D58" w:rsidRPr="00630221" w:rsidTr="008447FC">
        <w:trPr>
          <w:gridAfter w:val="1"/>
          <w:wAfter w:w="268" w:type="dxa"/>
        </w:trPr>
        <w:tc>
          <w:tcPr>
            <w:tcW w:w="52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D58" w:rsidRPr="00630221" w:rsidRDefault="00C75D58" w:rsidP="008447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Развитие речи 1ч.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75D58" w:rsidRPr="00630221" w:rsidRDefault="00C75D58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75D58" w:rsidRPr="00630221" w:rsidRDefault="00C75D58" w:rsidP="008447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D58" w:rsidRPr="00630221" w:rsidTr="008447FC">
        <w:trPr>
          <w:gridAfter w:val="1"/>
          <w:wAfter w:w="268" w:type="dxa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D58" w:rsidRPr="00630221" w:rsidRDefault="00C75D58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58" w:rsidRPr="00630221" w:rsidRDefault="00C75D5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D58" w:rsidRPr="00630221" w:rsidRDefault="008447FC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75D58" w:rsidRPr="00630221" w:rsidRDefault="00C75D58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D58" w:rsidRPr="00630221" w:rsidTr="008447FC">
        <w:trPr>
          <w:gridAfter w:val="1"/>
          <w:wAfter w:w="268" w:type="dxa"/>
        </w:trPr>
        <w:tc>
          <w:tcPr>
            <w:tcW w:w="5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D58" w:rsidRPr="00630221" w:rsidRDefault="00C75D58" w:rsidP="008447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19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Состав слова (</w:t>
            </w:r>
            <w:proofErr w:type="spellStart"/>
            <w:r w:rsidRPr="005019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морфемика</w:t>
            </w:r>
            <w:proofErr w:type="spellEnd"/>
            <w:r w:rsidRPr="005019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501916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D58" w:rsidRPr="00630221" w:rsidRDefault="00C75D58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75D58" w:rsidRPr="00630221" w:rsidRDefault="00C75D58" w:rsidP="008447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D58" w:rsidRPr="00630221" w:rsidTr="008447FC">
        <w:trPr>
          <w:gridAfter w:val="1"/>
          <w:wAfter w:w="268" w:type="dxa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D58" w:rsidRPr="00A747E1" w:rsidRDefault="00C75D5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7E1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58" w:rsidRPr="00501916" w:rsidRDefault="00C75D58" w:rsidP="008447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1916">
              <w:rPr>
                <w:rFonts w:ascii="Times New Roman" w:hAnsi="Times New Roman" w:cs="Times New Roman"/>
                <w:sz w:val="24"/>
                <w:szCs w:val="24"/>
              </w:rPr>
              <w:t>Фонетика и состав слова.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58" w:rsidRPr="00A747E1" w:rsidRDefault="008447FC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75D58" w:rsidRPr="00A747E1" w:rsidRDefault="00C75D5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5D58" w:rsidRPr="00630221" w:rsidTr="008447FC">
        <w:trPr>
          <w:gridAfter w:val="1"/>
          <w:wAfter w:w="268" w:type="dxa"/>
        </w:trPr>
        <w:tc>
          <w:tcPr>
            <w:tcW w:w="5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D58" w:rsidRPr="00630221" w:rsidRDefault="00C75D5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Морфология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D58" w:rsidRPr="00630221" w:rsidRDefault="00C75D58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75D58" w:rsidRPr="00630221" w:rsidRDefault="00C75D5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D58" w:rsidRPr="00630221" w:rsidTr="008447FC">
        <w:trPr>
          <w:gridAfter w:val="1"/>
          <w:wAfter w:w="268" w:type="dxa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D58" w:rsidRPr="00630221" w:rsidRDefault="00C75D5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58" w:rsidRPr="00630221" w:rsidRDefault="00C75D5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Части речи. Самостоятельные и служебные части речи.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D58" w:rsidRPr="00630221" w:rsidRDefault="00C75D5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75D58" w:rsidRPr="00630221" w:rsidRDefault="00C75D5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5D58" w:rsidRPr="00630221" w:rsidTr="008447FC">
        <w:trPr>
          <w:gridAfter w:val="1"/>
          <w:wAfter w:w="268" w:type="dxa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D58" w:rsidRPr="00630221" w:rsidRDefault="00C75D5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58" w:rsidRPr="00630221" w:rsidRDefault="00C75D5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Самостоятельные и служебные части речи.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D58" w:rsidRPr="00630221" w:rsidRDefault="00C75D5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75D58" w:rsidRPr="00630221" w:rsidRDefault="00C75D58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D58" w:rsidRPr="00630221" w:rsidTr="008447FC">
        <w:trPr>
          <w:gridAfter w:val="1"/>
          <w:wAfter w:w="268" w:type="dxa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D58" w:rsidRPr="00630221" w:rsidRDefault="00C75D5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58" w:rsidRPr="00630221" w:rsidRDefault="00C75D5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Имя существительное.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D58" w:rsidRPr="00630221" w:rsidRDefault="00C75D5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58" w:rsidRPr="00630221" w:rsidRDefault="00C75D58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EA8" w:rsidRPr="00630221" w:rsidTr="008447FC">
        <w:trPr>
          <w:gridAfter w:val="1"/>
          <w:wAfter w:w="268" w:type="dxa"/>
        </w:trPr>
        <w:tc>
          <w:tcPr>
            <w:tcW w:w="5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речи 2</w:t>
            </w:r>
            <w:r w:rsidRPr="006302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A1EA8" w:rsidRDefault="004A1EA8" w:rsidP="008447FC">
            <w:pPr>
              <w:pStyle w:val="TableParagraph"/>
              <w:spacing w:line="240" w:lineRule="auto"/>
              <w:ind w:left="112" w:right="18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словообразования, с целью обогащения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лексического запаса 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</w:p>
          <w:p w:rsidR="004A1EA8" w:rsidRDefault="004A1EA8" w:rsidP="008447FC">
            <w:pPr>
              <w:pStyle w:val="TableParagraph"/>
              <w:spacing w:line="240" w:lineRule="auto"/>
              <w:ind w:left="112" w:right="192"/>
              <w:rPr>
                <w:sz w:val="24"/>
              </w:rPr>
            </w:pPr>
            <w:r>
              <w:rPr>
                <w:sz w:val="24"/>
              </w:rPr>
              <w:t>задач и повышения внутренней культуры.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Побуждение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становлению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 с позитивным эмоциональн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ценностным отношением к русскому языку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стремлением к грамотному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</w:p>
          <w:p w:rsidR="004A1EA8" w:rsidRDefault="004A1EA8" w:rsidP="008447FC">
            <w:pPr>
              <w:pStyle w:val="TableParagraph"/>
              <w:spacing w:line="240" w:lineRule="auto"/>
              <w:ind w:left="112" w:right="252"/>
              <w:rPr>
                <w:sz w:val="24"/>
              </w:rPr>
            </w:pPr>
            <w:r>
              <w:rPr>
                <w:sz w:val="24"/>
              </w:rPr>
              <w:t>Включение в урок игровых процедур,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 помогают поддержать мотивацию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получению знаний,</w:t>
            </w:r>
          </w:p>
          <w:p w:rsidR="004A1EA8" w:rsidRDefault="004A1EA8" w:rsidP="008447FC">
            <w:pPr>
              <w:pStyle w:val="TableParagraph"/>
              <w:spacing w:line="240" w:lineRule="auto"/>
              <w:ind w:left="112" w:right="235"/>
              <w:rPr>
                <w:sz w:val="24"/>
              </w:rPr>
            </w:pPr>
            <w:r>
              <w:rPr>
                <w:sz w:val="24"/>
              </w:rPr>
              <w:t>налаживанию позитивных межличностных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 в классе, помогают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установлению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доброжелательной</w:t>
            </w:r>
            <w:proofErr w:type="gramEnd"/>
          </w:p>
          <w:p w:rsidR="004A1EA8" w:rsidRDefault="004A1EA8" w:rsidP="008447FC">
            <w:pPr>
              <w:pStyle w:val="TableParagraph"/>
              <w:spacing w:line="240" w:lineRule="auto"/>
              <w:ind w:left="112"/>
              <w:rPr>
                <w:sz w:val="24"/>
              </w:rPr>
            </w:pPr>
            <w:r>
              <w:rPr>
                <w:sz w:val="24"/>
              </w:rPr>
              <w:t>атмосферы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 урока;</w:t>
            </w:r>
          </w:p>
          <w:p w:rsidR="004A1EA8" w:rsidRDefault="004A1EA8" w:rsidP="008447FC">
            <w:pPr>
              <w:pStyle w:val="TableParagraph"/>
              <w:spacing w:line="240" w:lineRule="auto"/>
              <w:ind w:left="112" w:right="618"/>
            </w:pPr>
            <w:r>
              <w:t>применение на уроке интерактивных форм</w:t>
            </w:r>
            <w:r>
              <w:rPr>
                <w:spacing w:val="-52"/>
              </w:rPr>
              <w:t xml:space="preserve"> </w:t>
            </w:r>
            <w:r>
              <w:t>работы</w:t>
            </w:r>
            <w:r>
              <w:rPr>
                <w:spacing w:val="-1"/>
              </w:rPr>
              <w:t xml:space="preserve"> </w:t>
            </w:r>
            <w:r>
              <w:t>учащихся;</w:t>
            </w:r>
          </w:p>
          <w:p w:rsidR="004A1EA8" w:rsidRDefault="004A1EA8" w:rsidP="008447FC">
            <w:pPr>
              <w:pStyle w:val="TableParagraph"/>
              <w:spacing w:line="240" w:lineRule="auto"/>
              <w:ind w:left="112" w:right="177" w:firstLine="55"/>
            </w:pPr>
            <w:r>
              <w:t>интеллектуальных игр, стимулирующих</w:t>
            </w:r>
            <w:r>
              <w:rPr>
                <w:spacing w:val="1"/>
              </w:rPr>
              <w:t xml:space="preserve"> </w:t>
            </w:r>
            <w:r>
              <w:t>познавательную мотивацию учащихся;</w:t>
            </w:r>
            <w:r>
              <w:rPr>
                <w:spacing w:val="1"/>
              </w:rPr>
              <w:t xml:space="preserve"> </w:t>
            </w:r>
            <w:r>
              <w:t>групповой работы или работы в парах, которые</w:t>
            </w:r>
            <w:r>
              <w:rPr>
                <w:spacing w:val="-52"/>
              </w:rPr>
              <w:t xml:space="preserve"> </w:t>
            </w:r>
            <w:r>
              <w:t>учат</w:t>
            </w:r>
            <w:r>
              <w:rPr>
                <w:spacing w:val="-1"/>
              </w:rPr>
              <w:t xml:space="preserve"> </w:t>
            </w:r>
            <w:r>
              <w:t>учащихся</w:t>
            </w:r>
            <w:r>
              <w:rPr>
                <w:spacing w:val="-1"/>
              </w:rPr>
              <w:t xml:space="preserve"> </w:t>
            </w:r>
            <w:r>
              <w:t>командной работе и</w:t>
            </w:r>
          </w:p>
          <w:p w:rsidR="004A1EA8" w:rsidRDefault="004A1EA8" w:rsidP="008447FC">
            <w:pPr>
              <w:pStyle w:val="TableParagraph"/>
              <w:spacing w:line="240" w:lineRule="auto"/>
              <w:ind w:left="112" w:right="518"/>
              <w:rPr>
                <w:sz w:val="24"/>
              </w:rPr>
            </w:pPr>
            <w:r>
              <w:t>взаимодействию с другими учащимися.</w:t>
            </w:r>
            <w:r>
              <w:rPr>
                <w:spacing w:val="1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сопереживания,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уважения и доброжелательности, 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адекватных</w:t>
            </w:r>
            <w:proofErr w:type="gramEnd"/>
          </w:p>
          <w:p w:rsidR="004A1EA8" w:rsidRDefault="004A1EA8" w:rsidP="008447FC">
            <w:pPr>
              <w:pStyle w:val="TableParagraph"/>
              <w:spacing w:line="240" w:lineRule="auto"/>
              <w:ind w:left="112" w:right="497"/>
              <w:rPr>
                <w:sz w:val="24"/>
              </w:rPr>
            </w:pPr>
            <w:r>
              <w:rPr>
                <w:sz w:val="24"/>
              </w:rPr>
              <w:t>языковых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</w:t>
            </w:r>
            <w:proofErr w:type="gramStart"/>
            <w:r>
              <w:rPr>
                <w:sz w:val="24"/>
              </w:rPr>
              <w:t>дств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</w:t>
            </w:r>
            <w:proofErr w:type="gramEnd"/>
            <w:r>
              <w:rPr>
                <w:sz w:val="24"/>
              </w:rPr>
              <w:t>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чувств;</w:t>
            </w:r>
          </w:p>
          <w:p w:rsidR="004A1EA8" w:rsidRDefault="004A1EA8" w:rsidP="008447FC">
            <w:pPr>
              <w:pStyle w:val="TableParagraph"/>
              <w:spacing w:line="240" w:lineRule="auto"/>
              <w:ind w:left="112" w:right="153"/>
              <w:rPr>
                <w:sz w:val="24"/>
              </w:rPr>
            </w:pPr>
            <w:r>
              <w:rPr>
                <w:sz w:val="24"/>
              </w:rPr>
              <w:t>бережного отношения к физическому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психическому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здоровью,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проявляющегося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выборе приемлемых способов речевого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самовыражения и соблюдении 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этикета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правил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</w:tc>
      </w:tr>
      <w:tr w:rsidR="004A1EA8" w:rsidRPr="00630221" w:rsidTr="008447FC">
        <w:trPr>
          <w:gridAfter w:val="1"/>
          <w:wAfter w:w="268" w:type="dxa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54-55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Р.Р.</w:t>
            </w: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изложением «Красавица ёлочка».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EA8" w:rsidRPr="00630221" w:rsidTr="008447FC">
        <w:trPr>
          <w:gridAfter w:val="1"/>
          <w:wAfter w:w="268" w:type="dxa"/>
        </w:trPr>
        <w:tc>
          <w:tcPr>
            <w:tcW w:w="5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Морфология</w:t>
            </w: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EA8" w:rsidRPr="00630221" w:rsidTr="008447FC">
        <w:trPr>
          <w:gridAfter w:val="1"/>
          <w:wAfter w:w="268" w:type="dxa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 Род имён существительных.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EA8" w:rsidRPr="00630221" w:rsidTr="008447FC">
        <w:trPr>
          <w:gridAfter w:val="1"/>
          <w:wAfter w:w="268" w:type="dxa"/>
        </w:trPr>
        <w:tc>
          <w:tcPr>
            <w:tcW w:w="5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речи 1ч.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EA8" w:rsidRPr="00630221" w:rsidTr="008447FC">
        <w:trPr>
          <w:gridAfter w:val="1"/>
          <w:wAfter w:w="268" w:type="dxa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. Изложение. Текст-описание «Изумрудный город»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EA8" w:rsidRPr="00630221" w:rsidTr="008447FC">
        <w:trPr>
          <w:gridAfter w:val="1"/>
          <w:wAfter w:w="268" w:type="dxa"/>
        </w:trPr>
        <w:tc>
          <w:tcPr>
            <w:tcW w:w="5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Морфология</w:t>
            </w:r>
            <w:r w:rsidRPr="006302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1ч.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EA8" w:rsidRPr="00630221" w:rsidTr="008447FC">
        <w:trPr>
          <w:gridAfter w:val="1"/>
          <w:wAfter w:w="268" w:type="dxa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Число имён существительных.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8447FC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EA8" w:rsidRPr="00630221" w:rsidTr="008447FC">
        <w:trPr>
          <w:gridAfter w:val="1"/>
          <w:wAfter w:w="268" w:type="dxa"/>
        </w:trPr>
        <w:tc>
          <w:tcPr>
            <w:tcW w:w="5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Правописание  </w:t>
            </w: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2ч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1EA8" w:rsidRPr="00630221" w:rsidTr="008447FC">
        <w:trPr>
          <w:gridAfter w:val="1"/>
          <w:wAfter w:w="268" w:type="dxa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-60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Правописание мягкого знака после шипящих на конце имён существительных.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A1EA8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EA8" w:rsidRPr="00630221" w:rsidTr="008447FC">
        <w:trPr>
          <w:gridAfter w:val="1"/>
          <w:wAfter w:w="268" w:type="dxa"/>
        </w:trPr>
        <w:tc>
          <w:tcPr>
            <w:tcW w:w="5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Морфология</w:t>
            </w: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EA8" w:rsidRPr="00630221" w:rsidTr="008447FC">
        <w:trPr>
          <w:gridAfter w:val="1"/>
          <w:wAfter w:w="268" w:type="dxa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A22D39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Число имён существительных.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EA8" w:rsidRPr="00630221" w:rsidTr="008447FC">
        <w:trPr>
          <w:gridAfter w:val="1"/>
          <w:wAfter w:w="268" w:type="dxa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62-63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spacing w:after="0" w:line="240" w:lineRule="auto"/>
              <w:ind w:left="1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Изменение имён существительных по числам.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Default="004A1EA8" w:rsidP="008447FC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A1EA8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EA8" w:rsidRPr="00630221" w:rsidTr="008447FC">
        <w:trPr>
          <w:gridAfter w:val="1"/>
          <w:wAfter w:w="268" w:type="dxa"/>
        </w:trPr>
        <w:tc>
          <w:tcPr>
            <w:tcW w:w="5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Default="004A1EA8" w:rsidP="008447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речи 1ч.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A8" w:rsidRDefault="004A1EA8" w:rsidP="008447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A1EA8" w:rsidRDefault="004A1EA8" w:rsidP="008447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EA8" w:rsidRPr="00630221" w:rsidTr="008447FC">
        <w:trPr>
          <w:gridAfter w:val="1"/>
          <w:wAfter w:w="268" w:type="dxa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Р.Р.</w:t>
            </w: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 Изложение. Текст-повествование «Легенда о бирюзе»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EA8" w:rsidRPr="00630221" w:rsidTr="008447FC">
        <w:trPr>
          <w:gridAfter w:val="1"/>
          <w:wAfter w:w="268" w:type="dxa"/>
        </w:trPr>
        <w:tc>
          <w:tcPr>
            <w:tcW w:w="5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Морфология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2ч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EA8" w:rsidRPr="00630221" w:rsidTr="008447FC">
        <w:trPr>
          <w:gridAfter w:val="1"/>
          <w:wAfter w:w="268" w:type="dxa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Изменение имен существительных по падежам.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8447FC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EA8" w:rsidRPr="00630221" w:rsidTr="008447FC">
        <w:trPr>
          <w:gridAfter w:val="1"/>
          <w:wAfter w:w="268" w:type="dxa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Падеж имен существительных.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EA8" w:rsidRPr="00630221" w:rsidTr="008447FC">
        <w:trPr>
          <w:gridAfter w:val="1"/>
          <w:wAfter w:w="268" w:type="dxa"/>
        </w:trPr>
        <w:tc>
          <w:tcPr>
            <w:tcW w:w="5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Правописание</w:t>
            </w: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1ч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EA8" w:rsidRPr="00630221" w:rsidTr="008447FC">
        <w:trPr>
          <w:gridAfter w:val="1"/>
          <w:wAfter w:w="268" w:type="dxa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Слова с удвоенными согласными в </w:t>
            </w:r>
            <w:proofErr w:type="gramStart"/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8447FC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EA8" w:rsidRPr="00630221" w:rsidTr="008447FC">
        <w:trPr>
          <w:gridAfter w:val="1"/>
          <w:wAfter w:w="268" w:type="dxa"/>
        </w:trPr>
        <w:tc>
          <w:tcPr>
            <w:tcW w:w="52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Морфология.</w:t>
            </w: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1ч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EA8" w:rsidRPr="00630221" w:rsidTr="008447FC">
        <w:trPr>
          <w:gridAfter w:val="1"/>
          <w:wAfter w:w="268" w:type="dxa"/>
        </w:trPr>
        <w:tc>
          <w:tcPr>
            <w:tcW w:w="12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Падеж имен существительных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EA8" w:rsidRPr="00630221" w:rsidTr="008447FC">
        <w:trPr>
          <w:gridAfter w:val="1"/>
          <w:wAfter w:w="268" w:type="dxa"/>
        </w:trPr>
        <w:tc>
          <w:tcPr>
            <w:tcW w:w="520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речи 1ч.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EA8" w:rsidRPr="00630221" w:rsidTr="008447FC">
        <w:trPr>
          <w:gridAfter w:val="1"/>
          <w:wAfter w:w="268" w:type="dxa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. Знакомство с жанром письма.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EA8" w:rsidRPr="00630221" w:rsidTr="008447FC">
        <w:trPr>
          <w:gridAfter w:val="1"/>
          <w:wAfter w:w="268" w:type="dxa"/>
        </w:trPr>
        <w:tc>
          <w:tcPr>
            <w:tcW w:w="5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Правописание 2ч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1EA8" w:rsidRPr="00630221" w:rsidTr="008447FC">
        <w:trPr>
          <w:gridAfter w:val="1"/>
          <w:wAfter w:w="268" w:type="dxa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Суффикс </w:t>
            </w:r>
            <w:proofErr w:type="gramStart"/>
            <w:r w:rsidRPr="006302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proofErr w:type="spellStart"/>
            <w:r w:rsidRPr="006302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proofErr w:type="gramEnd"/>
            <w:r w:rsidRPr="006302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</w:t>
            </w:r>
            <w:proofErr w:type="spellEnd"/>
            <w:r w:rsidRPr="006302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 в именах существительных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8447FC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EA8" w:rsidRPr="00630221" w:rsidTr="008447FC">
        <w:trPr>
          <w:gridAfter w:val="1"/>
          <w:wAfter w:w="268" w:type="dxa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Суффиксы </w:t>
            </w:r>
            <w:proofErr w:type="gramStart"/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302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</w:t>
            </w:r>
            <w:proofErr w:type="gramEnd"/>
            <w:r w:rsidRPr="006302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</w:t>
            </w:r>
            <w:proofErr w:type="spellEnd"/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- и </w:t>
            </w:r>
            <w:r w:rsidRPr="006302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proofErr w:type="spellStart"/>
            <w:r w:rsidRPr="006302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иц</w:t>
            </w:r>
            <w:proofErr w:type="spellEnd"/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- и сочетания </w:t>
            </w:r>
            <w:r w:rsidRPr="006302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proofErr w:type="spellStart"/>
            <w:r w:rsidRPr="006302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ичк</w:t>
            </w:r>
            <w:proofErr w:type="spellEnd"/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- и </w:t>
            </w:r>
            <w:r w:rsidRPr="006302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proofErr w:type="spellStart"/>
            <w:r w:rsidRPr="006302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ечк</w:t>
            </w:r>
            <w:proofErr w:type="spellEnd"/>
            <w:r w:rsidRPr="006302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EA8" w:rsidRPr="00630221" w:rsidTr="008447FC">
        <w:trPr>
          <w:gridAfter w:val="1"/>
          <w:wAfter w:w="268" w:type="dxa"/>
        </w:trPr>
        <w:tc>
          <w:tcPr>
            <w:tcW w:w="5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речи 1ч.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EA8" w:rsidRPr="00630221" w:rsidTr="008447FC">
        <w:trPr>
          <w:gridAfter w:val="1"/>
          <w:wAfter w:w="268" w:type="dxa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.Работа с текстом. Типы текстов.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8447FC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EA8" w:rsidRPr="00630221" w:rsidTr="008447FC">
        <w:trPr>
          <w:gridAfter w:val="1"/>
          <w:wAfter w:w="268" w:type="dxa"/>
        </w:trPr>
        <w:tc>
          <w:tcPr>
            <w:tcW w:w="5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BA3444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Морфология</w:t>
            </w: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1ч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EA8" w:rsidRPr="00BA3444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A1EA8" w:rsidRPr="00BA3444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1EA8" w:rsidRPr="00630221" w:rsidTr="008447FC">
        <w:trPr>
          <w:gridAfter w:val="1"/>
          <w:wAfter w:w="268" w:type="dxa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Склонение имён существительных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EA8" w:rsidRPr="00630221" w:rsidTr="008447FC">
        <w:trPr>
          <w:gridAfter w:val="1"/>
          <w:wAfter w:w="268" w:type="dxa"/>
        </w:trPr>
        <w:tc>
          <w:tcPr>
            <w:tcW w:w="5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Правописание</w:t>
            </w: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2ч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EA8" w:rsidRPr="00630221" w:rsidTr="008447FC">
        <w:trPr>
          <w:gridAfter w:val="1"/>
          <w:wAfter w:w="268" w:type="dxa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8447FC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EA8" w:rsidRPr="00630221" w:rsidTr="008447FC">
        <w:trPr>
          <w:gridAfter w:val="1"/>
          <w:wAfter w:w="268" w:type="dxa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Суффиксы.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EA8" w:rsidRPr="00630221" w:rsidTr="008447FC">
        <w:trPr>
          <w:gridAfter w:val="1"/>
          <w:wAfter w:w="268" w:type="dxa"/>
        </w:trPr>
        <w:tc>
          <w:tcPr>
            <w:tcW w:w="5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Морфология</w:t>
            </w: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1ч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tbl>
            <w:tblPr>
              <w:tblStyle w:val="TableNormal"/>
              <w:tblW w:w="4800" w:type="dxa"/>
              <w:tblInd w:w="11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4800"/>
            </w:tblGrid>
            <w:tr w:rsidR="004A1EA8" w:rsidTr="004A1EA8">
              <w:trPr>
                <w:trHeight w:val="276"/>
              </w:trPr>
              <w:tc>
                <w:tcPr>
                  <w:tcW w:w="4800" w:type="dxa"/>
                  <w:vMerge w:val="restart"/>
                  <w:tcBorders>
                    <w:left w:val="nil"/>
                  </w:tcBorders>
                </w:tcPr>
                <w:p w:rsidR="008447FC" w:rsidRDefault="004A1EA8" w:rsidP="004D20FF">
                  <w:pPr>
                    <w:pStyle w:val="TableParagraph"/>
                    <w:framePr w:hSpace="180" w:wrap="around" w:vAnchor="text" w:hAnchor="margin" w:x="-493" w:y="669"/>
                    <w:spacing w:line="240" w:lineRule="auto"/>
                    <w:ind w:left="112" w:right="98"/>
                    <w:jc w:val="both"/>
                    <w:rPr>
                      <w:sz w:val="24"/>
                      <w:lang w:val="ru-RU"/>
                    </w:rPr>
                  </w:pPr>
                  <w:r w:rsidRPr="008447FC">
                    <w:rPr>
                      <w:sz w:val="24"/>
                      <w:lang w:val="ru-RU"/>
                    </w:rPr>
                    <w:t>Формирование и развитие</w:t>
                  </w:r>
                </w:p>
                <w:p w:rsidR="008447FC" w:rsidRDefault="004A1EA8" w:rsidP="004D20FF">
                  <w:pPr>
                    <w:pStyle w:val="TableParagraph"/>
                    <w:framePr w:hSpace="180" w:wrap="around" w:vAnchor="text" w:hAnchor="margin" w:x="-493" w:y="669"/>
                    <w:spacing w:line="240" w:lineRule="auto"/>
                    <w:ind w:left="112" w:right="98"/>
                    <w:jc w:val="both"/>
                    <w:rPr>
                      <w:spacing w:val="-57"/>
                      <w:sz w:val="24"/>
                      <w:lang w:val="ru-RU"/>
                    </w:rPr>
                  </w:pPr>
                  <w:r w:rsidRPr="008447FC">
                    <w:rPr>
                      <w:sz w:val="24"/>
                      <w:lang w:val="ru-RU"/>
                    </w:rPr>
                    <w:t xml:space="preserve"> морфологических</w:t>
                  </w:r>
                  <w:r w:rsidRPr="008447FC">
                    <w:rPr>
                      <w:spacing w:val="-58"/>
                      <w:sz w:val="24"/>
                      <w:lang w:val="ru-RU"/>
                    </w:rPr>
                    <w:t xml:space="preserve"> </w:t>
                  </w:r>
                  <w:r w:rsidRPr="008447FC">
                    <w:rPr>
                      <w:sz w:val="24"/>
                      <w:lang w:val="ru-RU"/>
                    </w:rPr>
                    <w:t>компетенций, оценочных умений и навыков</w:t>
                  </w:r>
                  <w:r w:rsidRPr="008447FC">
                    <w:rPr>
                      <w:spacing w:val="-57"/>
                      <w:sz w:val="24"/>
                      <w:lang w:val="ru-RU"/>
                    </w:rPr>
                    <w:t xml:space="preserve"> </w:t>
                  </w:r>
                </w:p>
                <w:p w:rsidR="004A1EA8" w:rsidRPr="008447FC" w:rsidRDefault="004A1EA8" w:rsidP="004D20FF">
                  <w:pPr>
                    <w:pStyle w:val="TableParagraph"/>
                    <w:framePr w:hSpace="180" w:wrap="around" w:vAnchor="text" w:hAnchor="margin" w:x="-493" w:y="669"/>
                    <w:spacing w:line="240" w:lineRule="auto"/>
                    <w:ind w:left="112" w:right="98"/>
                    <w:jc w:val="both"/>
                    <w:rPr>
                      <w:sz w:val="24"/>
                      <w:lang w:val="ru-RU"/>
                    </w:rPr>
                  </w:pPr>
                  <w:r w:rsidRPr="008447FC">
                    <w:rPr>
                      <w:sz w:val="24"/>
                      <w:lang w:val="ru-RU"/>
                    </w:rPr>
                    <w:t>организации</w:t>
                  </w:r>
                  <w:r w:rsidRPr="008447FC">
                    <w:rPr>
                      <w:spacing w:val="2"/>
                      <w:sz w:val="24"/>
                      <w:lang w:val="ru-RU"/>
                    </w:rPr>
                    <w:t xml:space="preserve"> </w:t>
                  </w:r>
                  <w:r w:rsidRPr="008447FC">
                    <w:rPr>
                      <w:sz w:val="24"/>
                      <w:lang w:val="ru-RU"/>
                    </w:rPr>
                    <w:t>учащимися</w:t>
                  </w:r>
                  <w:r w:rsidRPr="008447FC">
                    <w:rPr>
                      <w:spacing w:val="-1"/>
                      <w:sz w:val="24"/>
                      <w:lang w:val="ru-RU"/>
                    </w:rPr>
                    <w:t xml:space="preserve"> </w:t>
                  </w:r>
                  <w:r w:rsidRPr="008447FC">
                    <w:rPr>
                      <w:sz w:val="24"/>
                      <w:lang w:val="ru-RU"/>
                    </w:rPr>
                    <w:t>своей</w:t>
                  </w:r>
                </w:p>
                <w:p w:rsidR="004A1EA8" w:rsidRPr="004D20FF" w:rsidRDefault="004A1EA8" w:rsidP="004D20FF">
                  <w:pPr>
                    <w:pStyle w:val="TableParagraph"/>
                    <w:framePr w:hSpace="180" w:wrap="around" w:vAnchor="text" w:hAnchor="margin" w:x="-493" w:y="669"/>
                    <w:spacing w:line="240" w:lineRule="auto"/>
                    <w:ind w:left="112"/>
                    <w:rPr>
                      <w:sz w:val="24"/>
                      <w:lang w:val="ru-RU"/>
                    </w:rPr>
                  </w:pPr>
                  <w:r w:rsidRPr="004D20FF">
                    <w:rPr>
                      <w:sz w:val="24"/>
                      <w:lang w:val="ru-RU"/>
                    </w:rPr>
                    <w:t>деятельности.</w:t>
                  </w:r>
                </w:p>
                <w:p w:rsidR="008447FC" w:rsidRDefault="004A1EA8" w:rsidP="004D20FF">
                  <w:pPr>
                    <w:pStyle w:val="TableParagraph"/>
                    <w:framePr w:hSpace="180" w:wrap="around" w:vAnchor="text" w:hAnchor="margin" w:x="-493" w:y="669"/>
                    <w:spacing w:line="240" w:lineRule="auto"/>
                    <w:ind w:left="112" w:right="562"/>
                    <w:rPr>
                      <w:sz w:val="24"/>
                      <w:lang w:val="ru-RU"/>
                    </w:rPr>
                  </w:pPr>
                  <w:r w:rsidRPr="004A1EA8">
                    <w:rPr>
                      <w:sz w:val="24"/>
                      <w:lang w:val="ru-RU"/>
                    </w:rPr>
                    <w:t>Формирование</w:t>
                  </w:r>
                  <w:r w:rsidRPr="004A1EA8">
                    <w:rPr>
                      <w:spacing w:val="-6"/>
                      <w:sz w:val="24"/>
                      <w:lang w:val="ru-RU"/>
                    </w:rPr>
                    <w:t xml:space="preserve"> </w:t>
                  </w:r>
                  <w:r w:rsidRPr="004A1EA8">
                    <w:rPr>
                      <w:sz w:val="24"/>
                      <w:lang w:val="ru-RU"/>
                    </w:rPr>
                    <w:t>представлений</w:t>
                  </w:r>
                </w:p>
                <w:p w:rsidR="008447FC" w:rsidRDefault="004A1EA8" w:rsidP="004D20FF">
                  <w:pPr>
                    <w:pStyle w:val="TableParagraph"/>
                    <w:framePr w:hSpace="180" w:wrap="around" w:vAnchor="text" w:hAnchor="margin" w:x="-493" w:y="669"/>
                    <w:spacing w:line="240" w:lineRule="auto"/>
                    <w:ind w:left="112" w:right="562"/>
                    <w:rPr>
                      <w:sz w:val="24"/>
                      <w:lang w:val="ru-RU"/>
                    </w:rPr>
                  </w:pPr>
                  <w:r w:rsidRPr="004A1EA8">
                    <w:rPr>
                      <w:spacing w:val="-5"/>
                      <w:sz w:val="24"/>
                      <w:lang w:val="ru-RU"/>
                    </w:rPr>
                    <w:t xml:space="preserve"> </w:t>
                  </w:r>
                  <w:r w:rsidRPr="004A1EA8">
                    <w:rPr>
                      <w:sz w:val="24"/>
                      <w:lang w:val="ru-RU"/>
                    </w:rPr>
                    <w:t>младших</w:t>
                  </w:r>
                  <w:r w:rsidRPr="004A1EA8">
                    <w:rPr>
                      <w:spacing w:val="-57"/>
                      <w:sz w:val="24"/>
                      <w:lang w:val="ru-RU"/>
                    </w:rPr>
                    <w:t xml:space="preserve"> </w:t>
                  </w:r>
                  <w:r w:rsidRPr="004A1EA8">
                    <w:rPr>
                      <w:sz w:val="24"/>
                      <w:lang w:val="ru-RU"/>
                    </w:rPr>
                    <w:t xml:space="preserve">школьников о слове </w:t>
                  </w:r>
                </w:p>
                <w:p w:rsidR="008447FC" w:rsidRDefault="004A1EA8" w:rsidP="004D20FF">
                  <w:pPr>
                    <w:pStyle w:val="TableParagraph"/>
                    <w:framePr w:hSpace="180" w:wrap="around" w:vAnchor="text" w:hAnchor="margin" w:x="-493" w:y="669"/>
                    <w:spacing w:line="240" w:lineRule="auto"/>
                    <w:ind w:left="112" w:right="562"/>
                    <w:rPr>
                      <w:spacing w:val="1"/>
                      <w:sz w:val="24"/>
                      <w:lang w:val="ru-RU"/>
                    </w:rPr>
                  </w:pPr>
                  <w:r w:rsidRPr="004A1EA8">
                    <w:rPr>
                      <w:sz w:val="24"/>
                      <w:lang w:val="ru-RU"/>
                    </w:rPr>
                    <w:t>с точки зрения его</w:t>
                  </w:r>
                  <w:r w:rsidRPr="004A1EA8">
                    <w:rPr>
                      <w:spacing w:val="1"/>
                      <w:sz w:val="24"/>
                      <w:lang w:val="ru-RU"/>
                    </w:rPr>
                    <w:t xml:space="preserve"> </w:t>
                  </w:r>
                </w:p>
                <w:p w:rsidR="004A1EA8" w:rsidRPr="004A1EA8" w:rsidRDefault="004A1EA8" w:rsidP="004D20FF">
                  <w:pPr>
                    <w:pStyle w:val="TableParagraph"/>
                    <w:framePr w:hSpace="180" w:wrap="around" w:vAnchor="text" w:hAnchor="margin" w:x="-493" w:y="669"/>
                    <w:spacing w:line="240" w:lineRule="auto"/>
                    <w:ind w:left="112" w:right="562"/>
                    <w:rPr>
                      <w:sz w:val="24"/>
                      <w:lang w:val="ru-RU"/>
                    </w:rPr>
                  </w:pPr>
                  <w:r w:rsidRPr="004A1EA8">
                    <w:rPr>
                      <w:sz w:val="24"/>
                      <w:lang w:val="ru-RU"/>
                    </w:rPr>
                    <w:t>грамматического</w:t>
                  </w:r>
                  <w:r w:rsidRPr="004A1EA8">
                    <w:rPr>
                      <w:spacing w:val="-1"/>
                      <w:sz w:val="24"/>
                      <w:lang w:val="ru-RU"/>
                    </w:rPr>
                    <w:t xml:space="preserve"> </w:t>
                  </w:r>
                  <w:r w:rsidRPr="004A1EA8">
                    <w:rPr>
                      <w:sz w:val="24"/>
                      <w:lang w:val="ru-RU"/>
                    </w:rPr>
                    <w:t>значения, о</w:t>
                  </w:r>
                </w:p>
              </w:tc>
            </w:tr>
            <w:tr w:rsidR="004A1EA8" w:rsidTr="004A1EA8">
              <w:trPr>
                <w:trHeight w:val="275"/>
              </w:trPr>
              <w:tc>
                <w:tcPr>
                  <w:tcW w:w="4800" w:type="dxa"/>
                  <w:vMerge/>
                  <w:tcBorders>
                    <w:top w:val="nil"/>
                    <w:left w:val="nil"/>
                  </w:tcBorders>
                </w:tcPr>
                <w:p w:rsidR="004A1EA8" w:rsidRPr="004A1EA8" w:rsidRDefault="004A1EA8" w:rsidP="004D20FF">
                  <w:pPr>
                    <w:framePr w:hSpace="180" w:wrap="around" w:vAnchor="text" w:hAnchor="margin" w:x="-493" w:y="669"/>
                    <w:rPr>
                      <w:sz w:val="2"/>
                      <w:szCs w:val="2"/>
                      <w:lang w:val="ru-RU"/>
                    </w:rPr>
                  </w:pPr>
                </w:p>
              </w:tc>
            </w:tr>
            <w:tr w:rsidR="004A1EA8" w:rsidTr="004A1EA8">
              <w:trPr>
                <w:trHeight w:val="1103"/>
              </w:trPr>
              <w:tc>
                <w:tcPr>
                  <w:tcW w:w="4800" w:type="dxa"/>
                  <w:vMerge/>
                  <w:tcBorders>
                    <w:top w:val="nil"/>
                    <w:left w:val="nil"/>
                  </w:tcBorders>
                </w:tcPr>
                <w:p w:rsidR="004A1EA8" w:rsidRPr="004A1EA8" w:rsidRDefault="004A1EA8" w:rsidP="004D20FF">
                  <w:pPr>
                    <w:framePr w:hSpace="180" w:wrap="around" w:vAnchor="text" w:hAnchor="margin" w:x="-493" w:y="669"/>
                    <w:rPr>
                      <w:sz w:val="2"/>
                      <w:szCs w:val="2"/>
                      <w:lang w:val="ru-RU"/>
                    </w:rPr>
                  </w:pPr>
                </w:p>
              </w:tc>
            </w:tr>
            <w:tr w:rsidR="004A1EA8" w:rsidTr="004A1EA8">
              <w:trPr>
                <w:trHeight w:val="278"/>
              </w:trPr>
              <w:tc>
                <w:tcPr>
                  <w:tcW w:w="4800" w:type="dxa"/>
                  <w:vMerge/>
                  <w:tcBorders>
                    <w:top w:val="nil"/>
                    <w:left w:val="nil"/>
                    <w:bottom w:val="nil"/>
                  </w:tcBorders>
                </w:tcPr>
                <w:p w:rsidR="004A1EA8" w:rsidRPr="004A1EA8" w:rsidRDefault="004A1EA8" w:rsidP="004D20FF">
                  <w:pPr>
                    <w:framePr w:hSpace="180" w:wrap="around" w:vAnchor="text" w:hAnchor="margin" w:x="-493" w:y="669"/>
                    <w:rPr>
                      <w:sz w:val="2"/>
                      <w:szCs w:val="2"/>
                      <w:lang w:val="ru-RU"/>
                    </w:rPr>
                  </w:pPr>
                </w:p>
              </w:tc>
            </w:tr>
          </w:tbl>
          <w:p w:rsidR="004A1EA8" w:rsidRDefault="004A1EA8" w:rsidP="008447FC">
            <w:pPr>
              <w:pStyle w:val="TableParagraph"/>
              <w:spacing w:line="240" w:lineRule="auto"/>
              <w:ind w:left="112" w:right="288"/>
              <w:rPr>
                <w:sz w:val="24"/>
              </w:rPr>
            </w:pPr>
            <w:r>
              <w:rPr>
                <w:sz w:val="24"/>
              </w:rPr>
              <w:t>морфологической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Обогащение словарного запаса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частями речи.</w:t>
            </w:r>
          </w:p>
          <w:p w:rsidR="004A1EA8" w:rsidRDefault="004A1EA8" w:rsidP="008447FC">
            <w:pPr>
              <w:pStyle w:val="TableParagraph"/>
              <w:spacing w:line="240" w:lineRule="auto"/>
              <w:ind w:left="112" w:right="456"/>
              <w:rPr>
                <w:sz w:val="24"/>
              </w:rPr>
            </w:pPr>
            <w:r>
              <w:rPr>
                <w:sz w:val="24"/>
              </w:rPr>
              <w:t>Воспитание культуры общения.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 воспитательных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 содержания 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демонстрацию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учащимся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примеров ответственного, 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поведения, проявления человеколюбия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добросердечности,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через подбор</w:t>
            </w:r>
          </w:p>
          <w:p w:rsidR="004A1EA8" w:rsidRDefault="004A1EA8" w:rsidP="008447FC">
            <w:pPr>
              <w:pStyle w:val="TableParagraph"/>
              <w:spacing w:line="240" w:lineRule="auto"/>
              <w:ind w:left="112" w:right="149"/>
              <w:rPr>
                <w:sz w:val="24"/>
              </w:rPr>
            </w:pPr>
            <w:r>
              <w:rPr>
                <w:sz w:val="24"/>
              </w:rPr>
              <w:t>соответствующих текстов для чтения, задач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 решения, проблемных ситуаций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классе;</w:t>
            </w:r>
          </w:p>
          <w:p w:rsidR="004A1EA8" w:rsidRDefault="004A1EA8" w:rsidP="008447FC">
            <w:pPr>
              <w:pStyle w:val="TableParagraph"/>
              <w:spacing w:line="240" w:lineRule="auto"/>
              <w:ind w:left="112" w:right="206" w:firstLine="60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интерактивных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учащихся;</w:t>
            </w:r>
          </w:p>
          <w:p w:rsidR="004A1EA8" w:rsidRDefault="004A1EA8" w:rsidP="008447FC">
            <w:pPr>
              <w:pStyle w:val="TableParagraph"/>
              <w:spacing w:line="240" w:lineRule="auto"/>
              <w:ind w:left="112" w:right="128"/>
              <w:rPr>
                <w:sz w:val="24"/>
              </w:rPr>
            </w:pPr>
            <w:r>
              <w:rPr>
                <w:sz w:val="24"/>
              </w:rPr>
              <w:t>интеллектуальных игр, стимулирующих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познавательную мотивацию учащихся;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групповой работы или работы в парах,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 учат учащихся командной работе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взаимодействию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учащимися.</w:t>
            </w:r>
          </w:p>
          <w:p w:rsidR="004A1EA8" w:rsidRDefault="004A1EA8" w:rsidP="008447FC">
            <w:pPr>
              <w:pStyle w:val="TableParagraph"/>
              <w:spacing w:line="240" w:lineRule="auto"/>
              <w:ind w:left="112" w:right="252"/>
              <w:rPr>
                <w:sz w:val="24"/>
              </w:rPr>
            </w:pPr>
            <w:r>
              <w:rPr>
                <w:sz w:val="24"/>
              </w:rPr>
              <w:lastRenderedPageBreak/>
              <w:t>Включение в урок игровых процедур,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 помогают поддержать мотивацию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получению знаний,</w:t>
            </w:r>
          </w:p>
          <w:p w:rsidR="004A1EA8" w:rsidRDefault="004A1EA8" w:rsidP="008447FC">
            <w:pPr>
              <w:pStyle w:val="TableParagraph"/>
              <w:spacing w:line="240" w:lineRule="auto"/>
              <w:ind w:left="112" w:right="252"/>
              <w:rPr>
                <w:sz w:val="24"/>
              </w:rPr>
            </w:pPr>
            <w:r>
              <w:rPr>
                <w:sz w:val="24"/>
              </w:rPr>
              <w:t>налаживанию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позитивных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межличностных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 в классе, помогают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установлению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доброжелательной</w:t>
            </w:r>
            <w:proofErr w:type="gramEnd"/>
          </w:p>
          <w:p w:rsidR="004A1EA8" w:rsidRDefault="004A1EA8" w:rsidP="008447FC">
            <w:pPr>
              <w:pStyle w:val="TableParagraph"/>
              <w:spacing w:line="240" w:lineRule="auto"/>
              <w:ind w:left="112"/>
              <w:rPr>
                <w:sz w:val="24"/>
              </w:rPr>
            </w:pPr>
            <w:r>
              <w:rPr>
                <w:sz w:val="24"/>
              </w:rPr>
              <w:t>атмосферы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 урока;</w:t>
            </w:r>
          </w:p>
          <w:p w:rsidR="004A1EA8" w:rsidRDefault="004A1EA8" w:rsidP="008447FC">
            <w:pPr>
              <w:pStyle w:val="TableParagraph"/>
              <w:spacing w:line="240" w:lineRule="auto"/>
              <w:ind w:left="112" w:right="456"/>
              <w:rPr>
                <w:sz w:val="24"/>
              </w:rPr>
            </w:pPr>
            <w:r>
              <w:rPr>
                <w:sz w:val="24"/>
              </w:rPr>
              <w:t>организация шефства мотивированных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эрудированных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неуспевающими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одноклассниками,</w:t>
            </w:r>
          </w:p>
          <w:p w:rsidR="004A1EA8" w:rsidRDefault="004A1EA8" w:rsidP="008447FC">
            <w:pPr>
              <w:pStyle w:val="TableParagraph"/>
              <w:spacing w:line="240" w:lineRule="auto"/>
              <w:ind w:left="112" w:right="309"/>
              <w:rPr>
                <w:sz w:val="24"/>
              </w:rPr>
            </w:pPr>
            <w:r>
              <w:rPr>
                <w:sz w:val="24"/>
              </w:rPr>
              <w:t>дающего учащимся социально значимый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Воспитание проявления сопереживания,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уважения и доброжелательности, 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адекватных</w:t>
            </w:r>
            <w:proofErr w:type="gramEnd"/>
          </w:p>
          <w:p w:rsidR="004A1EA8" w:rsidRPr="004A1EA8" w:rsidRDefault="004A1EA8" w:rsidP="008447FC">
            <w:pPr>
              <w:pStyle w:val="TableParagraph"/>
              <w:spacing w:line="240" w:lineRule="auto"/>
              <w:ind w:left="112" w:right="497"/>
              <w:rPr>
                <w:sz w:val="24"/>
              </w:rPr>
            </w:pPr>
            <w:r>
              <w:rPr>
                <w:sz w:val="24"/>
              </w:rPr>
              <w:t>языковых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</w:t>
            </w:r>
            <w:proofErr w:type="gramStart"/>
            <w:r>
              <w:rPr>
                <w:sz w:val="24"/>
              </w:rPr>
              <w:t>дств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</w:t>
            </w:r>
            <w:proofErr w:type="gramEnd"/>
            <w:r>
              <w:rPr>
                <w:sz w:val="24"/>
              </w:rPr>
              <w:t>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57"/>
                <w:sz w:val="24"/>
              </w:rPr>
              <w:t xml:space="preserve"> </w:t>
            </w:r>
            <w:r w:rsidRPr="004A1EA8">
              <w:rPr>
                <w:sz w:val="24"/>
              </w:rPr>
              <w:t>состояния</w:t>
            </w:r>
            <w:r w:rsidRPr="004A1EA8">
              <w:rPr>
                <w:spacing w:val="-1"/>
                <w:sz w:val="24"/>
              </w:rPr>
              <w:t xml:space="preserve"> </w:t>
            </w:r>
            <w:r w:rsidRPr="004A1EA8">
              <w:rPr>
                <w:sz w:val="24"/>
              </w:rPr>
              <w:t>и чувств;</w:t>
            </w:r>
          </w:p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EA8">
              <w:rPr>
                <w:rFonts w:ascii="Times New Roman" w:hAnsi="Times New Roman" w:cs="Times New Roman"/>
                <w:sz w:val="24"/>
              </w:rPr>
              <w:t>бережного отношения к физическому и</w:t>
            </w:r>
            <w:r w:rsidRPr="004A1EA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A1EA8">
              <w:rPr>
                <w:rFonts w:ascii="Times New Roman" w:hAnsi="Times New Roman" w:cs="Times New Roman"/>
                <w:sz w:val="24"/>
              </w:rPr>
              <w:t>психическому</w:t>
            </w:r>
            <w:r w:rsidRPr="004A1EA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4A1EA8">
              <w:rPr>
                <w:rFonts w:ascii="Times New Roman" w:hAnsi="Times New Roman" w:cs="Times New Roman"/>
                <w:sz w:val="24"/>
              </w:rPr>
              <w:t>здоровью,</w:t>
            </w:r>
            <w:r w:rsidRPr="004A1EA8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4A1EA8">
              <w:rPr>
                <w:rFonts w:ascii="Times New Roman" w:hAnsi="Times New Roman" w:cs="Times New Roman"/>
                <w:sz w:val="24"/>
              </w:rPr>
              <w:t>проявляющегося</w:t>
            </w:r>
            <w:r w:rsidRPr="004A1EA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4A1EA8">
              <w:rPr>
                <w:rFonts w:ascii="Times New Roman" w:hAnsi="Times New Roman" w:cs="Times New Roman"/>
                <w:sz w:val="24"/>
              </w:rPr>
              <w:t>в</w:t>
            </w:r>
            <w:r w:rsidRPr="004A1EA8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4A1EA8">
              <w:rPr>
                <w:rFonts w:ascii="Times New Roman" w:hAnsi="Times New Roman" w:cs="Times New Roman"/>
                <w:sz w:val="24"/>
              </w:rPr>
              <w:t>выборе приемлемых способов речевого</w:t>
            </w:r>
            <w:r w:rsidRPr="004A1EA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A1EA8">
              <w:rPr>
                <w:rFonts w:ascii="Times New Roman" w:hAnsi="Times New Roman" w:cs="Times New Roman"/>
                <w:sz w:val="24"/>
              </w:rPr>
              <w:t>самовыражения и соблюдении норм</w:t>
            </w:r>
            <w:r w:rsidRPr="004A1EA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A1EA8">
              <w:rPr>
                <w:rFonts w:ascii="Times New Roman" w:hAnsi="Times New Roman" w:cs="Times New Roman"/>
                <w:sz w:val="24"/>
              </w:rPr>
              <w:t>речевого</w:t>
            </w:r>
            <w:r w:rsidRPr="004A1EA8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4A1EA8">
              <w:rPr>
                <w:rFonts w:ascii="Times New Roman" w:hAnsi="Times New Roman" w:cs="Times New Roman"/>
                <w:sz w:val="24"/>
              </w:rPr>
              <w:t>этикета</w:t>
            </w:r>
            <w:r w:rsidRPr="004A1EA8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4A1EA8">
              <w:rPr>
                <w:rFonts w:ascii="Times New Roman" w:hAnsi="Times New Roman" w:cs="Times New Roman"/>
                <w:sz w:val="24"/>
              </w:rPr>
              <w:t>и правил</w:t>
            </w:r>
            <w:r w:rsidRPr="004A1EA8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4A1EA8">
              <w:rPr>
                <w:rFonts w:ascii="Times New Roman" w:hAnsi="Times New Roman" w:cs="Times New Roman"/>
                <w:sz w:val="24"/>
              </w:rPr>
              <w:t>общения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4A1EA8" w:rsidRPr="00630221" w:rsidTr="008447FC">
        <w:trPr>
          <w:gridAfter w:val="1"/>
          <w:wAfter w:w="268" w:type="dxa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Склонение имён существительных.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8447FC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EA8" w:rsidRPr="00630221" w:rsidTr="008447FC">
        <w:trPr>
          <w:gridAfter w:val="1"/>
          <w:wAfter w:w="268" w:type="dxa"/>
        </w:trPr>
        <w:tc>
          <w:tcPr>
            <w:tcW w:w="5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Правописание</w:t>
            </w: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1ч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EA8" w:rsidRPr="00630221" w:rsidTr="008447FC">
        <w:trPr>
          <w:gridAfter w:val="1"/>
          <w:wAfter w:w="268" w:type="dxa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окончаний имен существительных первого склонения.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8447FC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EA8" w:rsidRPr="00630221" w:rsidTr="008447FC">
        <w:trPr>
          <w:gridAfter w:val="1"/>
          <w:wAfter w:w="268" w:type="dxa"/>
        </w:trPr>
        <w:tc>
          <w:tcPr>
            <w:tcW w:w="6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речи 1ч.</w:t>
            </w:r>
          </w:p>
        </w:tc>
        <w:tc>
          <w:tcPr>
            <w:tcW w:w="3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A1EA8" w:rsidRPr="00630221" w:rsidTr="008447FC">
        <w:trPr>
          <w:gridAfter w:val="1"/>
          <w:wAfter w:w="268" w:type="dxa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.Работа с текстом. Написание текста по заданному началу.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EA8" w:rsidRPr="00630221" w:rsidTr="008447FC">
        <w:trPr>
          <w:gridAfter w:val="1"/>
          <w:wAfter w:w="268" w:type="dxa"/>
        </w:trPr>
        <w:tc>
          <w:tcPr>
            <w:tcW w:w="5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Морфология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2ч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EA8" w:rsidRPr="00630221" w:rsidTr="008447FC">
        <w:trPr>
          <w:gridAfter w:val="1"/>
          <w:wAfter w:w="268" w:type="dxa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Склонение имён существительных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8447FC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EA8" w:rsidRPr="00630221" w:rsidTr="008447FC">
        <w:trPr>
          <w:gridAfter w:val="1"/>
          <w:wAfter w:w="268" w:type="dxa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Склонение имен существительных.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EA8" w:rsidRPr="00630221" w:rsidTr="008447FC">
        <w:trPr>
          <w:gridAfter w:val="1"/>
          <w:wAfter w:w="268" w:type="dxa"/>
        </w:trPr>
        <w:tc>
          <w:tcPr>
            <w:tcW w:w="5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Правописание</w:t>
            </w: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1ч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EA8" w:rsidRPr="00630221" w:rsidTr="008447FC">
        <w:trPr>
          <w:gridAfter w:val="1"/>
          <w:wAfter w:w="268" w:type="dxa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окончаний имён существительных 1-го склонения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8447FC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EA8" w:rsidRPr="00630221" w:rsidTr="008447FC">
        <w:trPr>
          <w:gridAfter w:val="1"/>
          <w:wAfter w:w="268" w:type="dxa"/>
        </w:trPr>
        <w:tc>
          <w:tcPr>
            <w:tcW w:w="5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Морфология  </w:t>
            </w: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1ч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EA8" w:rsidRPr="00630221" w:rsidTr="008447FC">
        <w:trPr>
          <w:gridAfter w:val="1"/>
          <w:wAfter w:w="268" w:type="dxa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Имена существительные одушевленные и неодушевлённые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EA8" w:rsidRPr="00630221" w:rsidTr="008447FC">
        <w:trPr>
          <w:gridAfter w:val="1"/>
          <w:wAfter w:w="268" w:type="dxa"/>
        </w:trPr>
        <w:tc>
          <w:tcPr>
            <w:tcW w:w="5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Правописание</w:t>
            </w: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1ч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EA8" w:rsidRPr="00630221" w:rsidTr="008447FC">
        <w:trPr>
          <w:gridAfter w:val="1"/>
          <w:wAfter w:w="268" w:type="dxa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Безударные окончания имён существительных 2-го склонения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8447FC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EA8" w:rsidRPr="00630221" w:rsidTr="008447FC">
        <w:trPr>
          <w:gridAfter w:val="1"/>
          <w:wAfter w:w="268" w:type="dxa"/>
        </w:trPr>
        <w:tc>
          <w:tcPr>
            <w:tcW w:w="5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речи 1ч.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EA8" w:rsidRPr="00630221" w:rsidTr="008447FC">
        <w:trPr>
          <w:gridAfter w:val="1"/>
          <w:wAfter w:w="268" w:type="dxa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Р.Р.</w:t>
            </w: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 Осложненное изложение «Усы животным необходимы!»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8447FC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EA8" w:rsidRPr="00630221" w:rsidTr="008447FC">
        <w:trPr>
          <w:gridAfter w:val="1"/>
          <w:wAfter w:w="268" w:type="dxa"/>
        </w:trPr>
        <w:tc>
          <w:tcPr>
            <w:tcW w:w="5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Морфология </w:t>
            </w: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1ч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EA8" w:rsidRPr="00630221" w:rsidTr="008447FC">
        <w:trPr>
          <w:gridAfter w:val="1"/>
          <w:wAfter w:w="268" w:type="dxa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Имена существительные одушевлённые и неодушевлённые.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8447FC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EA8" w:rsidRPr="00630221" w:rsidTr="008447FC">
        <w:trPr>
          <w:gridAfter w:val="1"/>
          <w:wAfter w:w="268" w:type="dxa"/>
        </w:trPr>
        <w:tc>
          <w:tcPr>
            <w:tcW w:w="5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Правописание</w:t>
            </w: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1ч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EA8" w:rsidRPr="00630221" w:rsidTr="008447FC">
        <w:trPr>
          <w:gridAfter w:val="1"/>
          <w:wAfter w:w="268" w:type="dxa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Безударные окончания имён существительных 2-го склонения.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8447FC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EA8" w:rsidRPr="00630221" w:rsidTr="008447FC">
        <w:trPr>
          <w:gridAfter w:val="1"/>
          <w:wAfter w:w="268" w:type="dxa"/>
        </w:trPr>
        <w:tc>
          <w:tcPr>
            <w:tcW w:w="5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Морфология</w:t>
            </w: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1ч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EA8" w:rsidRPr="00630221" w:rsidTr="008447FC">
        <w:trPr>
          <w:gridAfter w:val="1"/>
          <w:wAfter w:w="268" w:type="dxa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Имена существительные собственные и нарицательные.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8447FC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EA8" w:rsidRPr="00630221" w:rsidTr="008447FC">
        <w:trPr>
          <w:gridAfter w:val="1"/>
          <w:wAfter w:w="268" w:type="dxa"/>
        </w:trPr>
        <w:tc>
          <w:tcPr>
            <w:tcW w:w="5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Правописание</w:t>
            </w: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1ч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EA8" w:rsidRPr="00630221" w:rsidTr="008447FC">
        <w:trPr>
          <w:gridAfter w:val="1"/>
          <w:wAfter w:w="268" w:type="dxa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гласных в окончаниях имен существительных после шипящих и </w:t>
            </w:r>
            <w:r w:rsidRPr="006302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EA8" w:rsidRPr="00630221" w:rsidTr="008447FC">
        <w:trPr>
          <w:gridAfter w:val="1"/>
          <w:wAfter w:w="268" w:type="dxa"/>
        </w:trPr>
        <w:tc>
          <w:tcPr>
            <w:tcW w:w="5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речи 2</w:t>
            </w:r>
            <w:r w:rsidRPr="006302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EA8" w:rsidRPr="00630221" w:rsidTr="008447FC">
        <w:trPr>
          <w:gridAfter w:val="1"/>
          <w:wAfter w:w="268" w:type="dxa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89-90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Р.Р.</w:t>
            </w: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 Изложение воспринятого на слух текста «Лесной дом»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8447FC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EA8" w:rsidRPr="00630221" w:rsidTr="008447FC">
        <w:trPr>
          <w:gridAfter w:val="1"/>
          <w:wAfter w:w="268" w:type="dxa"/>
        </w:trPr>
        <w:tc>
          <w:tcPr>
            <w:tcW w:w="5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Морфология</w:t>
            </w: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1ч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EA8" w:rsidRPr="00630221" w:rsidTr="008447FC">
        <w:trPr>
          <w:gridAfter w:val="1"/>
          <w:wAfter w:w="268" w:type="dxa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BA3444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Способы образования имён существительных.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8447FC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EA8" w:rsidRPr="00630221" w:rsidTr="008447FC">
        <w:trPr>
          <w:gridAfter w:val="1"/>
          <w:wAfter w:w="268" w:type="dxa"/>
        </w:trPr>
        <w:tc>
          <w:tcPr>
            <w:tcW w:w="5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Правописание</w:t>
            </w: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3ч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EA8" w:rsidRPr="00630221" w:rsidTr="008447FC">
        <w:trPr>
          <w:gridAfter w:val="1"/>
          <w:wAfter w:w="268" w:type="dxa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окончаний имён существительных 3-го склонения.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EA8" w:rsidRPr="00630221" w:rsidTr="008447FC">
        <w:trPr>
          <w:gridAfter w:val="1"/>
          <w:wAfter w:w="268" w:type="dxa"/>
          <w:trHeight w:val="996"/>
        </w:trPr>
        <w:tc>
          <w:tcPr>
            <w:tcW w:w="12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окончаний имён существительных. Проверочное списывание</w:t>
            </w:r>
            <w:r w:rsidR="008447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EA8" w:rsidRPr="00630221" w:rsidTr="008447FC">
        <w:trPr>
          <w:gridAfter w:val="1"/>
          <w:wAfter w:w="268" w:type="dxa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Безударные окончания имен существительных 3-го склонения.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EA8" w:rsidRPr="00630221" w:rsidTr="008447FC">
        <w:trPr>
          <w:gridAfter w:val="1"/>
          <w:wAfter w:w="268" w:type="dxa"/>
        </w:trPr>
        <w:tc>
          <w:tcPr>
            <w:tcW w:w="5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речи 1ч.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EA8" w:rsidRPr="00630221" w:rsidTr="008447FC">
        <w:trPr>
          <w:gridAfter w:val="1"/>
          <w:wAfter w:w="268" w:type="dxa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Р.Р.</w:t>
            </w: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 Изложение. Текст-рассуждение «Вот так хвост!»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EA8" w:rsidRPr="00630221" w:rsidTr="008447FC">
        <w:trPr>
          <w:gridAfter w:val="1"/>
          <w:wAfter w:w="268" w:type="dxa"/>
        </w:trPr>
        <w:tc>
          <w:tcPr>
            <w:tcW w:w="5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Правописание</w:t>
            </w: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EA8" w:rsidRPr="00630221" w:rsidTr="008447FC">
        <w:trPr>
          <w:gridAfter w:val="1"/>
          <w:wAfter w:w="268" w:type="dxa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96-</w:t>
            </w: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окончаний имён существительных l-го, 2-го и 3-го склонений.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8447FC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A1EA8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EA8" w:rsidRPr="00630221" w:rsidTr="008447FC">
        <w:trPr>
          <w:gridAfter w:val="1"/>
          <w:wAfter w:w="268" w:type="dxa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окончаний имен существительных.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EA8" w:rsidRPr="00630221" w:rsidTr="008447FC">
        <w:trPr>
          <w:gridAfter w:val="1"/>
          <w:wAfter w:w="268" w:type="dxa"/>
        </w:trPr>
        <w:tc>
          <w:tcPr>
            <w:tcW w:w="5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Морфология </w:t>
            </w: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1ч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EA8" w:rsidRPr="00630221" w:rsidTr="008447FC">
        <w:trPr>
          <w:gridAfter w:val="1"/>
          <w:wAfter w:w="268" w:type="dxa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Имя прилагательное.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8447FC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EA8" w:rsidRPr="00630221" w:rsidTr="008447FC">
        <w:trPr>
          <w:gridAfter w:val="1"/>
          <w:wAfter w:w="268" w:type="dxa"/>
        </w:trPr>
        <w:tc>
          <w:tcPr>
            <w:tcW w:w="5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Правописание</w:t>
            </w: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3ч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EA8" w:rsidRPr="00630221" w:rsidTr="008447FC">
        <w:trPr>
          <w:gridAfter w:val="1"/>
          <w:wAfter w:w="268" w:type="dxa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Правописание окончаний имен существительных множественного числа.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8447FC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EA8" w:rsidRPr="00630221" w:rsidTr="008447FC">
        <w:trPr>
          <w:gridAfter w:val="1"/>
          <w:wAfter w:w="268" w:type="dxa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-102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окончаний имён существительных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A1EA8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1EA8" w:rsidRPr="00630221" w:rsidTr="008447FC">
        <w:trPr>
          <w:gridAfter w:val="1"/>
          <w:wAfter w:w="268" w:type="dxa"/>
        </w:trPr>
        <w:tc>
          <w:tcPr>
            <w:tcW w:w="5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Морфология       </w:t>
            </w: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1ч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EA8" w:rsidRPr="00630221" w:rsidTr="008447FC">
        <w:trPr>
          <w:gridAfter w:val="1"/>
          <w:wAfter w:w="268" w:type="dxa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Имя прилагательное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8447FC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EA8" w:rsidRPr="00630221" w:rsidTr="008447FC">
        <w:trPr>
          <w:gridAfter w:val="1"/>
          <w:wAfter w:w="268" w:type="dxa"/>
        </w:trPr>
        <w:tc>
          <w:tcPr>
            <w:tcW w:w="5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Правописание</w:t>
            </w: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EA8" w:rsidRPr="00630221" w:rsidTr="008447FC">
        <w:trPr>
          <w:gridAfter w:val="1"/>
          <w:wAfter w:w="268" w:type="dxa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окончаний имён существительных на </w:t>
            </w:r>
            <w:proofErr w:type="gramStart"/>
            <w:r w:rsidRPr="006302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proofErr w:type="spellStart"/>
            <w:r w:rsidRPr="006302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</w:t>
            </w:r>
            <w:proofErr w:type="gramEnd"/>
            <w:r w:rsidRPr="006302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й</w:t>
            </w:r>
            <w:proofErr w:type="spellEnd"/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proofErr w:type="spellStart"/>
            <w:r w:rsidRPr="006302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ия</w:t>
            </w:r>
            <w:proofErr w:type="spellEnd"/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proofErr w:type="spellStart"/>
            <w:r w:rsidRPr="006302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ие</w:t>
            </w:r>
            <w:proofErr w:type="spellEnd"/>
            <w:r w:rsidRPr="006302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8447FC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EA8" w:rsidRPr="00630221" w:rsidTr="008447FC">
        <w:trPr>
          <w:gridAfter w:val="1"/>
          <w:wAfter w:w="268" w:type="dxa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105-106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окончаний имён существительных.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EA8" w:rsidRPr="00630221" w:rsidTr="008447FC">
        <w:trPr>
          <w:gridAfter w:val="1"/>
          <w:wAfter w:w="268" w:type="dxa"/>
        </w:trPr>
        <w:tc>
          <w:tcPr>
            <w:tcW w:w="5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Морфология</w:t>
            </w: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1ч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EA8" w:rsidRPr="00630221" w:rsidTr="008447FC">
        <w:trPr>
          <w:gridAfter w:val="1"/>
          <w:wAfter w:w="268" w:type="dxa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Качественные имена прилагательные.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EA8" w:rsidRPr="00630221" w:rsidTr="008447FC">
        <w:trPr>
          <w:gridAfter w:val="1"/>
          <w:wAfter w:w="268" w:type="dxa"/>
        </w:trPr>
        <w:tc>
          <w:tcPr>
            <w:tcW w:w="5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речи 2</w:t>
            </w:r>
            <w:r w:rsidRPr="006302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EA8" w:rsidRPr="00630221" w:rsidTr="008447FC">
        <w:trPr>
          <w:gridAfter w:val="1"/>
          <w:wAfter w:w="268" w:type="dxa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108-109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Р.Р.</w:t>
            </w: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 Обучающее изложение с элементами сочинения «Незабудка»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8447FC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EA8" w:rsidRPr="00630221" w:rsidTr="008447FC">
        <w:trPr>
          <w:gridAfter w:val="1"/>
          <w:wAfter w:w="268" w:type="dxa"/>
        </w:trPr>
        <w:tc>
          <w:tcPr>
            <w:tcW w:w="52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Правописание</w:t>
            </w: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3ч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EA8" w:rsidRPr="00630221" w:rsidTr="008447FC">
        <w:trPr>
          <w:gridAfter w:val="1"/>
          <w:wAfter w:w="268" w:type="dxa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Правописание окончаний имён прилагательных.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8447FC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EA8" w:rsidRPr="00630221" w:rsidTr="008447FC">
        <w:trPr>
          <w:gridAfter w:val="1"/>
          <w:wAfter w:w="268" w:type="dxa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111-112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окончаний имен прилагательных.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EA8" w:rsidRPr="00630221" w:rsidTr="008447FC">
        <w:trPr>
          <w:gridAfter w:val="1"/>
          <w:wAfter w:w="268" w:type="dxa"/>
        </w:trPr>
        <w:tc>
          <w:tcPr>
            <w:tcW w:w="5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Морфология</w:t>
            </w: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1ч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EA8" w:rsidRPr="00630221" w:rsidTr="008447FC">
        <w:trPr>
          <w:gridAfter w:val="1"/>
          <w:wAfter w:w="268" w:type="dxa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Краткая форма качественных прилагательных.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8447FC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EA8" w:rsidRPr="00630221" w:rsidTr="008447FC">
        <w:trPr>
          <w:gridAfter w:val="1"/>
          <w:wAfter w:w="268" w:type="dxa"/>
        </w:trPr>
        <w:tc>
          <w:tcPr>
            <w:tcW w:w="5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Правописание</w:t>
            </w: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2ч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EA8" w:rsidRPr="00630221" w:rsidTr="008447FC">
        <w:trPr>
          <w:gridAfter w:val="1"/>
          <w:wAfter w:w="268" w:type="dxa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Правописание окончаний имен прилагательных.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8447FC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EA8" w:rsidRPr="00630221" w:rsidTr="008447FC">
        <w:trPr>
          <w:gridAfter w:val="1"/>
          <w:wAfter w:w="268" w:type="dxa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Окончания имен прилагательных.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EA8" w:rsidRPr="00630221" w:rsidTr="008447FC">
        <w:trPr>
          <w:gridAfter w:val="1"/>
          <w:wAfter w:w="268" w:type="dxa"/>
        </w:trPr>
        <w:tc>
          <w:tcPr>
            <w:tcW w:w="5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речи 2</w:t>
            </w:r>
            <w:r w:rsidRPr="006302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EA8" w:rsidRPr="00630221" w:rsidTr="008447FC">
        <w:trPr>
          <w:gridAfter w:val="1"/>
          <w:wAfter w:w="268" w:type="dxa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116-117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Р.Р.</w:t>
            </w: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Сочинение как вид письменной работы. «Мать - </w:t>
            </w:r>
            <w:proofErr w:type="gramStart"/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 мачеха»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EA8" w:rsidRPr="00630221" w:rsidTr="008447FC">
        <w:trPr>
          <w:gridAfter w:val="1"/>
          <w:wAfter w:w="268" w:type="dxa"/>
        </w:trPr>
        <w:tc>
          <w:tcPr>
            <w:tcW w:w="5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Морфология</w:t>
            </w: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EA8" w:rsidRPr="00630221" w:rsidTr="008447FC">
        <w:trPr>
          <w:gridAfter w:val="1"/>
          <w:wAfter w:w="268" w:type="dxa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Относительные имена прилагательные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EA8" w:rsidRPr="00630221" w:rsidTr="008447FC">
        <w:trPr>
          <w:gridAfter w:val="1"/>
          <w:wAfter w:w="268" w:type="dxa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-120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Образование относительных имен прилагательных.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A1EA8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EA8" w:rsidRPr="00630221" w:rsidTr="008447FC">
        <w:trPr>
          <w:gridAfter w:val="1"/>
          <w:wAfter w:w="268" w:type="dxa"/>
        </w:trPr>
        <w:tc>
          <w:tcPr>
            <w:tcW w:w="5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Правописание</w:t>
            </w: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EA8" w:rsidRPr="00630221" w:rsidTr="008447FC">
        <w:trPr>
          <w:gridAfter w:val="1"/>
          <w:wAfter w:w="268" w:type="dxa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121-12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Правописание относительных имён прилагательных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A8" w:rsidRPr="00630221" w:rsidRDefault="008447FC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EA8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EA8" w:rsidRPr="00630221" w:rsidTr="008447FC">
        <w:trPr>
          <w:gridAfter w:val="1"/>
          <w:wAfter w:w="268" w:type="dxa"/>
        </w:trPr>
        <w:tc>
          <w:tcPr>
            <w:tcW w:w="5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Морфология</w:t>
            </w: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1ч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EA8" w:rsidRPr="00630221" w:rsidTr="008447FC">
        <w:trPr>
          <w:gridAfter w:val="1"/>
          <w:wAfter w:w="268" w:type="dxa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Притяжательные имена прилагательные.  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8447FC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EA8" w:rsidRPr="00630221" w:rsidTr="008447FC">
        <w:trPr>
          <w:gridAfter w:val="1"/>
          <w:wAfter w:w="268" w:type="dxa"/>
        </w:trPr>
        <w:tc>
          <w:tcPr>
            <w:tcW w:w="5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Правописание</w:t>
            </w: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2ч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EA8" w:rsidRPr="00630221" w:rsidTr="008447FC">
        <w:trPr>
          <w:gridAfter w:val="1"/>
          <w:wAfter w:w="268" w:type="dxa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spacing w:after="0" w:line="240" w:lineRule="auto"/>
              <w:ind w:left="6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Правописание притяжательных прилагательных.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8447FC" w:rsidP="008447FC">
            <w:pPr>
              <w:spacing w:after="0" w:line="240" w:lineRule="auto"/>
              <w:ind w:left="6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EA8" w:rsidRPr="00630221" w:rsidTr="008447FC">
        <w:trPr>
          <w:gridAfter w:val="1"/>
          <w:wAfter w:w="268" w:type="dxa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Имя прилагательное.</w:t>
            </w: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EA8" w:rsidRPr="00630221" w:rsidTr="008447FC">
        <w:trPr>
          <w:gridAfter w:val="1"/>
          <w:wAfter w:w="268" w:type="dxa"/>
        </w:trPr>
        <w:tc>
          <w:tcPr>
            <w:tcW w:w="5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речи 1ч.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EA8" w:rsidRPr="00630221" w:rsidTr="008447FC">
        <w:trPr>
          <w:gridAfter w:val="1"/>
          <w:wAfter w:w="268" w:type="dxa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Р.Р.</w:t>
            </w: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текста по его части.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EA8" w:rsidRPr="00630221" w:rsidTr="008447FC">
        <w:trPr>
          <w:gridAfter w:val="1"/>
          <w:wAfter w:w="268" w:type="dxa"/>
        </w:trPr>
        <w:tc>
          <w:tcPr>
            <w:tcW w:w="5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Морфология</w:t>
            </w:r>
            <w:r w:rsidRPr="006302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EA8" w:rsidRPr="00630221" w:rsidTr="008447FC">
        <w:trPr>
          <w:gridAfter w:val="1"/>
          <w:wAfter w:w="268" w:type="dxa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127-</w:t>
            </w: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Имя прилагательное и его грамматические признаки.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EA8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EA8" w:rsidRPr="00630221" w:rsidTr="008447FC">
        <w:trPr>
          <w:gridAfter w:val="1"/>
          <w:wAfter w:w="268" w:type="dxa"/>
        </w:trPr>
        <w:tc>
          <w:tcPr>
            <w:tcW w:w="5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Правописание</w:t>
            </w: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2ч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EA8" w:rsidRPr="00630221" w:rsidTr="008447FC">
        <w:trPr>
          <w:gridAfter w:val="1"/>
          <w:wAfter w:w="268" w:type="dxa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129-</w:t>
            </w: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Правописание краткой формы качественных прилагательных.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8447FC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EA8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EA8" w:rsidRPr="00630221" w:rsidTr="008447FC">
        <w:trPr>
          <w:gridAfter w:val="1"/>
          <w:wAfter w:w="268" w:type="dxa"/>
        </w:trPr>
        <w:tc>
          <w:tcPr>
            <w:tcW w:w="5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Морфология</w:t>
            </w: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EA8" w:rsidRPr="00630221" w:rsidTr="008447FC">
        <w:trPr>
          <w:gridAfter w:val="1"/>
          <w:wAfter w:w="268" w:type="dxa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Местоимение как часть речи.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8447FC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EA8" w:rsidRPr="00630221" w:rsidTr="008447FC">
        <w:trPr>
          <w:gridAfter w:val="1"/>
          <w:wAfter w:w="268" w:type="dxa"/>
        </w:trPr>
        <w:tc>
          <w:tcPr>
            <w:tcW w:w="5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Правописание</w:t>
            </w: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EA8" w:rsidRPr="00630221" w:rsidTr="008447FC">
        <w:trPr>
          <w:gridAfter w:val="1"/>
          <w:wAfter w:w="268" w:type="dxa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Правописание местоимений с предлогами.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8447FC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EA8" w:rsidRPr="00630221" w:rsidTr="008447FC">
        <w:trPr>
          <w:gridAfter w:val="1"/>
          <w:wAfter w:w="268" w:type="dxa"/>
        </w:trPr>
        <w:tc>
          <w:tcPr>
            <w:tcW w:w="5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</w:t>
            </w: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4ч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1EA8" w:rsidRPr="00630221" w:rsidTr="008447FC">
        <w:trPr>
          <w:trHeight w:val="300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пройденного: фонетика и графика.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1EA8" w:rsidRPr="00630221" w:rsidRDefault="008447FC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1EA8" w:rsidRPr="00630221" w:rsidTr="008447FC">
        <w:trPr>
          <w:trHeight w:val="240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пройденного: состав слова.</w:t>
            </w:r>
          </w:p>
        </w:tc>
        <w:tc>
          <w:tcPr>
            <w:tcW w:w="1140" w:type="dxa"/>
            <w:tcBorders>
              <w:left w:val="single" w:sz="4" w:space="0" w:color="auto"/>
              <w:right w:val="nil"/>
            </w:tcBorders>
            <w:hideMark/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vMerge/>
            <w:tcBorders>
              <w:left w:val="single" w:sz="4" w:space="0" w:color="auto"/>
              <w:right w:val="nil"/>
            </w:tcBorders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1EA8" w:rsidRPr="00630221" w:rsidTr="008447FC">
        <w:trPr>
          <w:trHeight w:val="285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: морфология.</w:t>
            </w:r>
          </w:p>
        </w:tc>
        <w:tc>
          <w:tcPr>
            <w:tcW w:w="1140" w:type="dxa"/>
            <w:tcBorders>
              <w:left w:val="single" w:sz="4" w:space="0" w:color="auto"/>
              <w:right w:val="nil"/>
            </w:tcBorders>
            <w:hideMark/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vMerge/>
            <w:tcBorders>
              <w:left w:val="single" w:sz="4" w:space="0" w:color="auto"/>
              <w:right w:val="nil"/>
            </w:tcBorders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1EA8" w:rsidRPr="00630221" w:rsidTr="008447FC">
        <w:trPr>
          <w:trHeight w:val="435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: правописание.</w:t>
            </w:r>
          </w:p>
        </w:tc>
        <w:tc>
          <w:tcPr>
            <w:tcW w:w="1140" w:type="dxa"/>
            <w:tcBorders>
              <w:left w:val="single" w:sz="4" w:space="0" w:color="auto"/>
              <w:right w:val="nil"/>
            </w:tcBorders>
            <w:hideMark/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4A1EA8" w:rsidRPr="00630221" w:rsidRDefault="004A1EA8" w:rsidP="008447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1EA8" w:rsidRPr="00630221" w:rsidTr="008447FC">
        <w:trPr>
          <w:gridAfter w:val="1"/>
          <w:wAfter w:w="268" w:type="dxa"/>
          <w:trHeight w:val="209"/>
        </w:trPr>
        <w:tc>
          <w:tcPr>
            <w:tcW w:w="5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A8" w:rsidRPr="00630221" w:rsidRDefault="004A1EA8" w:rsidP="008447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40" w:type="dxa"/>
            <w:shd w:val="clear" w:color="auto" w:fill="auto"/>
          </w:tcPr>
          <w:p w:rsidR="004A1EA8" w:rsidRPr="00CD7CAA" w:rsidRDefault="004A1EA8" w:rsidP="008447FC">
            <w:pPr>
              <w:rPr>
                <w:rFonts w:ascii="Times New Roman" w:hAnsi="Times New Roman" w:cs="Times New Roman"/>
              </w:rPr>
            </w:pPr>
            <w:r w:rsidRPr="00CD7CAA">
              <w:rPr>
                <w:rFonts w:ascii="Times New Roman" w:hAnsi="Times New Roman" w:cs="Times New Roman"/>
              </w:rPr>
              <w:t>136 ч.</w:t>
            </w:r>
          </w:p>
        </w:tc>
        <w:tc>
          <w:tcPr>
            <w:tcW w:w="3684" w:type="dxa"/>
          </w:tcPr>
          <w:p w:rsidR="004A1EA8" w:rsidRPr="00CD7CAA" w:rsidRDefault="004A1EA8" w:rsidP="008447FC">
            <w:pPr>
              <w:rPr>
                <w:rFonts w:ascii="Times New Roman" w:hAnsi="Times New Roman" w:cs="Times New Roman"/>
              </w:rPr>
            </w:pPr>
          </w:p>
        </w:tc>
      </w:tr>
    </w:tbl>
    <w:p w:rsidR="00BA253E" w:rsidRPr="00BA253E" w:rsidRDefault="00A2645A" w:rsidP="00BA25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класс</w:t>
      </w:r>
    </w:p>
    <w:tbl>
      <w:tblPr>
        <w:tblpPr w:leftFromText="180" w:rightFromText="180" w:vertAnchor="text" w:horzAnchor="page" w:tblpX="1249" w:tblpY="323"/>
        <w:tblW w:w="14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3963"/>
        <w:gridCol w:w="6"/>
        <w:gridCol w:w="1134"/>
        <w:gridCol w:w="3686"/>
        <w:gridCol w:w="4732"/>
      </w:tblGrid>
      <w:tr w:rsidR="00350776" w:rsidRPr="00630221" w:rsidTr="00EC1F01">
        <w:trPr>
          <w:gridAfter w:val="1"/>
          <w:wAfter w:w="4732" w:type="dxa"/>
          <w:trHeight w:val="55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76" w:rsidRPr="00630221" w:rsidRDefault="00350776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50776" w:rsidRPr="00630221" w:rsidRDefault="00350776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776" w:rsidRPr="00630221" w:rsidRDefault="00350776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Раздел / тема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776" w:rsidRPr="00630221" w:rsidRDefault="00350776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FC" w:rsidRPr="008447FC" w:rsidRDefault="008447FC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7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Виды и формы деятельности </w:t>
            </w:r>
          </w:p>
          <w:p w:rsidR="008447FC" w:rsidRPr="008447FC" w:rsidRDefault="008447FC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7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учѐтом модуля </w:t>
            </w:r>
          </w:p>
          <w:p w:rsidR="008447FC" w:rsidRPr="008447FC" w:rsidRDefault="008447FC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7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«Школьный урок» </w:t>
            </w:r>
            <w:proofErr w:type="gramStart"/>
            <w:r w:rsidRPr="008447FC">
              <w:rPr>
                <w:rFonts w:ascii="Times New Roman" w:hAnsi="Times New Roman" w:cs="Times New Roman"/>
                <w:b/>
                <w:sz w:val="24"/>
                <w:szCs w:val="24"/>
              </w:rPr>
              <w:t>рабочей</w:t>
            </w:r>
            <w:proofErr w:type="gramEnd"/>
          </w:p>
          <w:p w:rsidR="008447FC" w:rsidRPr="008447FC" w:rsidRDefault="008447FC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7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программы воспитания </w:t>
            </w:r>
          </w:p>
          <w:p w:rsidR="00350776" w:rsidRPr="00630221" w:rsidRDefault="008447FC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7FC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</w:t>
            </w:r>
          </w:p>
        </w:tc>
      </w:tr>
      <w:tr w:rsidR="00FF429E" w:rsidRPr="00630221" w:rsidTr="00EC1F01">
        <w:trPr>
          <w:gridAfter w:val="1"/>
          <w:wAfter w:w="4732" w:type="dxa"/>
          <w:trHeight w:val="290"/>
        </w:trPr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9E" w:rsidRPr="00630221" w:rsidRDefault="00FF429E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Фонетика. Состав слова. </w:t>
            </w:r>
            <w:proofErr w:type="spellStart"/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Морфемика</w:t>
            </w:r>
            <w:proofErr w:type="spellEnd"/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. Словообразование.     2ч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29E" w:rsidRPr="00630221" w:rsidRDefault="00FF429E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7482" w:rsidRPr="00A57482" w:rsidRDefault="00A57482" w:rsidP="00A57482">
            <w:pPr>
              <w:widowControl w:val="0"/>
              <w:autoSpaceDE w:val="0"/>
              <w:autoSpaceDN w:val="0"/>
              <w:spacing w:after="0" w:line="240" w:lineRule="auto"/>
              <w:ind w:left="105" w:right="88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A57482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Установление доверительных отношений</w:t>
            </w:r>
            <w:r w:rsidRPr="00A57482">
              <w:rPr>
                <w:rFonts w:ascii="Times New Roman" w:eastAsia="Times New Roman" w:hAnsi="Times New Roman" w:cs="Times New Roman"/>
                <w:spacing w:val="1"/>
                <w:sz w:val="24"/>
                <w:lang w:eastAsia="en-US"/>
              </w:rPr>
              <w:t xml:space="preserve"> </w:t>
            </w:r>
            <w:r w:rsidRPr="00A57482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между</w:t>
            </w:r>
            <w:r w:rsidRPr="00A57482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 xml:space="preserve"> </w:t>
            </w:r>
            <w:r w:rsidRPr="00A57482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учителем</w:t>
            </w:r>
            <w:r w:rsidRPr="00A57482">
              <w:rPr>
                <w:rFonts w:ascii="Times New Roman" w:eastAsia="Times New Roman" w:hAnsi="Times New Roman" w:cs="Times New Roman"/>
                <w:spacing w:val="-1"/>
                <w:sz w:val="24"/>
                <w:lang w:eastAsia="en-US"/>
              </w:rPr>
              <w:t xml:space="preserve"> </w:t>
            </w:r>
            <w:r w:rsidRPr="00A57482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и</w:t>
            </w:r>
            <w:r w:rsidRPr="00A57482">
              <w:rPr>
                <w:rFonts w:ascii="Times New Roman" w:eastAsia="Times New Roman" w:hAnsi="Times New Roman" w:cs="Times New Roman"/>
                <w:spacing w:val="4"/>
                <w:sz w:val="24"/>
                <w:lang w:eastAsia="en-US"/>
              </w:rPr>
              <w:t xml:space="preserve"> </w:t>
            </w:r>
            <w:r w:rsidRPr="00A57482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учащимися,</w:t>
            </w:r>
            <w:r w:rsidRPr="00A57482">
              <w:rPr>
                <w:rFonts w:ascii="Times New Roman" w:eastAsia="Times New Roman" w:hAnsi="Times New Roman" w:cs="Times New Roman"/>
                <w:spacing w:val="1"/>
                <w:sz w:val="24"/>
                <w:lang w:eastAsia="en-US"/>
              </w:rPr>
              <w:t xml:space="preserve"> </w:t>
            </w:r>
            <w:r w:rsidRPr="00A57482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способствующих позитивному восприятию</w:t>
            </w:r>
            <w:r w:rsidRPr="00A57482">
              <w:rPr>
                <w:rFonts w:ascii="Times New Roman" w:eastAsia="Times New Roman" w:hAnsi="Times New Roman" w:cs="Times New Roman"/>
                <w:spacing w:val="-57"/>
                <w:sz w:val="24"/>
                <w:lang w:eastAsia="en-US"/>
              </w:rPr>
              <w:t xml:space="preserve"> </w:t>
            </w:r>
            <w:r w:rsidRPr="00A57482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учащимися требований и просьб учителя,</w:t>
            </w:r>
            <w:r w:rsidRPr="00A57482">
              <w:rPr>
                <w:rFonts w:ascii="Times New Roman" w:eastAsia="Times New Roman" w:hAnsi="Times New Roman" w:cs="Times New Roman"/>
                <w:spacing w:val="1"/>
                <w:sz w:val="24"/>
                <w:lang w:eastAsia="en-US"/>
              </w:rPr>
              <w:t xml:space="preserve"> </w:t>
            </w:r>
            <w:r w:rsidRPr="00A57482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привлечению их внимания к обсуждаемой</w:t>
            </w:r>
            <w:r w:rsidRPr="00A57482">
              <w:rPr>
                <w:rFonts w:ascii="Times New Roman" w:eastAsia="Times New Roman" w:hAnsi="Times New Roman" w:cs="Times New Roman"/>
                <w:spacing w:val="1"/>
                <w:sz w:val="24"/>
                <w:lang w:eastAsia="en-US"/>
              </w:rPr>
              <w:t xml:space="preserve"> </w:t>
            </w:r>
            <w:r w:rsidRPr="00A57482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на уроке информации, активизации их</w:t>
            </w:r>
            <w:r w:rsidRPr="00A57482">
              <w:rPr>
                <w:rFonts w:ascii="Times New Roman" w:eastAsia="Times New Roman" w:hAnsi="Times New Roman" w:cs="Times New Roman"/>
                <w:spacing w:val="1"/>
                <w:sz w:val="24"/>
                <w:lang w:eastAsia="en-US"/>
              </w:rPr>
              <w:t xml:space="preserve"> </w:t>
            </w:r>
            <w:r w:rsidRPr="00A57482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познавательной деятельности;</w:t>
            </w:r>
            <w:r w:rsidRPr="00A57482">
              <w:rPr>
                <w:rFonts w:ascii="Times New Roman" w:eastAsia="Times New Roman" w:hAnsi="Times New Roman" w:cs="Times New Roman"/>
                <w:spacing w:val="1"/>
                <w:sz w:val="24"/>
                <w:lang w:eastAsia="en-US"/>
              </w:rPr>
              <w:t xml:space="preserve"> </w:t>
            </w:r>
            <w:r w:rsidRPr="00A57482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побуждение</w:t>
            </w:r>
            <w:r w:rsidRPr="00A57482">
              <w:rPr>
                <w:rFonts w:ascii="Times New Roman" w:eastAsia="Times New Roman" w:hAnsi="Times New Roman" w:cs="Times New Roman"/>
                <w:spacing w:val="-57"/>
                <w:sz w:val="24"/>
                <w:lang w:eastAsia="en-US"/>
              </w:rPr>
              <w:t xml:space="preserve"> </w:t>
            </w:r>
            <w:r w:rsidRPr="00A57482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учащихся</w:t>
            </w:r>
            <w:r w:rsidRPr="00A57482">
              <w:rPr>
                <w:rFonts w:ascii="Times New Roman" w:eastAsia="Times New Roman" w:hAnsi="Times New Roman" w:cs="Times New Roman"/>
                <w:spacing w:val="-1"/>
                <w:sz w:val="24"/>
                <w:lang w:eastAsia="en-US"/>
              </w:rPr>
              <w:t xml:space="preserve"> </w:t>
            </w:r>
            <w:r w:rsidRPr="00A57482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соблюдать на</w:t>
            </w:r>
            <w:r w:rsidRPr="00A57482">
              <w:rPr>
                <w:rFonts w:ascii="Times New Roman" w:eastAsia="Times New Roman" w:hAnsi="Times New Roman" w:cs="Times New Roman"/>
                <w:spacing w:val="-3"/>
                <w:sz w:val="24"/>
                <w:lang w:eastAsia="en-US"/>
              </w:rPr>
              <w:t xml:space="preserve"> </w:t>
            </w:r>
            <w:r w:rsidRPr="00A57482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уроке</w:t>
            </w:r>
          </w:p>
          <w:p w:rsidR="00A57482" w:rsidRPr="00A57482" w:rsidRDefault="00A57482" w:rsidP="00A57482">
            <w:pPr>
              <w:widowControl w:val="0"/>
              <w:autoSpaceDE w:val="0"/>
              <w:autoSpaceDN w:val="0"/>
              <w:spacing w:after="0" w:line="240" w:lineRule="auto"/>
              <w:ind w:left="105" w:right="266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A57482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общепринятые нормы поведения, правила</w:t>
            </w:r>
            <w:r w:rsidRPr="00A57482">
              <w:rPr>
                <w:rFonts w:ascii="Times New Roman" w:eastAsia="Times New Roman" w:hAnsi="Times New Roman" w:cs="Times New Roman"/>
                <w:spacing w:val="-57"/>
                <w:sz w:val="24"/>
                <w:lang w:eastAsia="en-US"/>
              </w:rPr>
              <w:t xml:space="preserve"> </w:t>
            </w:r>
            <w:r w:rsidRPr="00A57482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общения со старшими (учителями) и</w:t>
            </w:r>
            <w:r w:rsidRPr="00A57482">
              <w:rPr>
                <w:rFonts w:ascii="Times New Roman" w:eastAsia="Times New Roman" w:hAnsi="Times New Roman" w:cs="Times New Roman"/>
                <w:spacing w:val="1"/>
                <w:sz w:val="24"/>
                <w:lang w:eastAsia="en-US"/>
              </w:rPr>
              <w:t xml:space="preserve"> </w:t>
            </w:r>
            <w:r w:rsidRPr="00A57482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сверстниками (школьниками), принципы</w:t>
            </w:r>
            <w:r w:rsidRPr="00A57482">
              <w:rPr>
                <w:rFonts w:ascii="Times New Roman" w:eastAsia="Times New Roman" w:hAnsi="Times New Roman" w:cs="Times New Roman"/>
                <w:spacing w:val="1"/>
                <w:sz w:val="24"/>
                <w:lang w:eastAsia="en-US"/>
              </w:rPr>
              <w:t xml:space="preserve"> </w:t>
            </w:r>
            <w:r w:rsidRPr="00A57482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учебной дисциплины и самоорганизации.</w:t>
            </w:r>
            <w:r w:rsidRPr="00A57482">
              <w:rPr>
                <w:rFonts w:ascii="Times New Roman" w:eastAsia="Times New Roman" w:hAnsi="Times New Roman" w:cs="Times New Roman"/>
                <w:spacing w:val="1"/>
                <w:sz w:val="24"/>
                <w:lang w:eastAsia="en-US"/>
              </w:rPr>
              <w:t xml:space="preserve"> </w:t>
            </w:r>
            <w:r w:rsidRPr="00A57482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Воспитание любви к русскому языку и</w:t>
            </w:r>
            <w:r w:rsidRPr="00A57482">
              <w:rPr>
                <w:rFonts w:ascii="Times New Roman" w:eastAsia="Times New Roman" w:hAnsi="Times New Roman" w:cs="Times New Roman"/>
                <w:spacing w:val="1"/>
                <w:sz w:val="24"/>
                <w:lang w:eastAsia="en-US"/>
              </w:rPr>
              <w:t xml:space="preserve"> </w:t>
            </w:r>
            <w:r w:rsidRPr="00A57482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привитие</w:t>
            </w:r>
            <w:r w:rsidRPr="00A57482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 xml:space="preserve"> </w:t>
            </w:r>
            <w:r w:rsidRPr="00A57482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интереса</w:t>
            </w:r>
            <w:r w:rsidRPr="00A57482">
              <w:rPr>
                <w:rFonts w:ascii="Times New Roman" w:eastAsia="Times New Roman" w:hAnsi="Times New Roman" w:cs="Times New Roman"/>
                <w:spacing w:val="-1"/>
                <w:sz w:val="24"/>
                <w:lang w:eastAsia="en-US"/>
              </w:rPr>
              <w:t xml:space="preserve"> </w:t>
            </w:r>
            <w:r w:rsidRPr="00A57482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к</w:t>
            </w:r>
            <w:r w:rsidRPr="00A57482">
              <w:rPr>
                <w:rFonts w:ascii="Times New Roman" w:eastAsia="Times New Roman" w:hAnsi="Times New Roman" w:cs="Times New Roman"/>
                <w:spacing w:val="-1"/>
                <w:sz w:val="24"/>
                <w:lang w:eastAsia="en-US"/>
              </w:rPr>
              <w:t xml:space="preserve"> </w:t>
            </w:r>
            <w:r w:rsidRPr="00A57482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его познанию.</w:t>
            </w:r>
          </w:p>
          <w:p w:rsidR="00FF429E" w:rsidRDefault="00A57482" w:rsidP="00A5748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A57482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Побуждение учащихся к высказыванию</w:t>
            </w:r>
            <w:r w:rsidRPr="00A57482">
              <w:rPr>
                <w:rFonts w:ascii="Times New Roman" w:eastAsia="Times New Roman" w:hAnsi="Times New Roman" w:cs="Times New Roman"/>
                <w:spacing w:val="1"/>
                <w:sz w:val="24"/>
                <w:lang w:eastAsia="en-US"/>
              </w:rPr>
              <w:t xml:space="preserve"> </w:t>
            </w:r>
            <w:r w:rsidRPr="00A57482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через развитие коммуникативных навыков</w:t>
            </w:r>
            <w:r w:rsidRPr="00A57482">
              <w:rPr>
                <w:rFonts w:ascii="Times New Roman" w:eastAsia="Times New Roman" w:hAnsi="Times New Roman" w:cs="Times New Roman"/>
                <w:spacing w:val="-58"/>
                <w:sz w:val="24"/>
                <w:lang w:eastAsia="en-US"/>
              </w:rPr>
              <w:t xml:space="preserve"> </w:t>
            </w:r>
            <w:r w:rsidRPr="00A57482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(логично выстраивать речь, </w:t>
            </w:r>
            <w:r w:rsidRPr="00A57482">
              <w:rPr>
                <w:rFonts w:ascii="Times New Roman" w:eastAsia="Times New Roman" w:hAnsi="Times New Roman" w:cs="Times New Roman"/>
                <w:sz w:val="24"/>
                <w:lang w:eastAsia="en-US"/>
              </w:rPr>
              <w:lastRenderedPageBreak/>
              <w:t>связно</w:t>
            </w:r>
            <w:r w:rsidRPr="00A57482">
              <w:rPr>
                <w:rFonts w:ascii="Times New Roman" w:eastAsia="Times New Roman" w:hAnsi="Times New Roman" w:cs="Times New Roman"/>
                <w:spacing w:val="1"/>
                <w:sz w:val="24"/>
                <w:lang w:eastAsia="en-US"/>
              </w:rPr>
              <w:t xml:space="preserve"> </w:t>
            </w:r>
            <w:r w:rsidRPr="00A57482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говорить и давать развернутый, правильно</w:t>
            </w:r>
            <w:r w:rsidRPr="00A57482">
              <w:rPr>
                <w:rFonts w:ascii="Times New Roman" w:eastAsia="Times New Roman" w:hAnsi="Times New Roman" w:cs="Times New Roman"/>
                <w:spacing w:val="-57"/>
                <w:sz w:val="24"/>
                <w:lang w:eastAsia="en-US"/>
              </w:rPr>
              <w:t xml:space="preserve"> </w:t>
            </w:r>
            <w:r w:rsidRPr="00A57482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выстроенный ответ, строить предложения</w:t>
            </w:r>
            <w:r w:rsidRPr="00A57482">
              <w:rPr>
                <w:rFonts w:ascii="Times New Roman" w:eastAsia="Times New Roman" w:hAnsi="Times New Roman" w:cs="Times New Roman"/>
                <w:spacing w:val="1"/>
                <w:sz w:val="24"/>
                <w:lang w:eastAsia="en-US"/>
              </w:rPr>
              <w:t xml:space="preserve"> </w:t>
            </w:r>
            <w:r w:rsidRPr="00A57482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по законам русской грамматики,</w:t>
            </w:r>
            <w:r w:rsidRPr="00A57482">
              <w:rPr>
                <w:rFonts w:ascii="Times New Roman" w:eastAsia="Times New Roman" w:hAnsi="Times New Roman" w:cs="Times New Roman"/>
                <w:spacing w:val="1"/>
                <w:sz w:val="24"/>
                <w:lang w:eastAsia="en-US"/>
              </w:rPr>
              <w:t xml:space="preserve"> </w:t>
            </w:r>
            <w:r w:rsidRPr="00A57482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пользоваться</w:t>
            </w:r>
            <w:r w:rsidRPr="00A57482">
              <w:rPr>
                <w:rFonts w:ascii="Times New Roman" w:eastAsia="Times New Roman" w:hAnsi="Times New Roman" w:cs="Times New Roman"/>
                <w:spacing w:val="-1"/>
                <w:sz w:val="24"/>
                <w:lang w:eastAsia="en-US"/>
              </w:rPr>
              <w:t xml:space="preserve"> </w:t>
            </w:r>
            <w:r w:rsidRPr="00A57482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ими</w:t>
            </w:r>
            <w:r w:rsidRPr="00A57482">
              <w:rPr>
                <w:rFonts w:ascii="Times New Roman" w:eastAsia="Times New Roman" w:hAnsi="Times New Roman" w:cs="Times New Roman"/>
                <w:spacing w:val="-1"/>
                <w:sz w:val="24"/>
                <w:lang w:eastAsia="en-US"/>
              </w:rPr>
              <w:t xml:space="preserve"> </w:t>
            </w:r>
            <w:r w:rsidRPr="00A57482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в</w:t>
            </w:r>
            <w:r w:rsidRPr="00A57482">
              <w:rPr>
                <w:rFonts w:ascii="Times New Roman" w:eastAsia="Times New Roman" w:hAnsi="Times New Roman" w:cs="Times New Roman"/>
                <w:spacing w:val="-1"/>
                <w:sz w:val="24"/>
                <w:lang w:eastAsia="en-US"/>
              </w:rPr>
              <w:t xml:space="preserve"> </w:t>
            </w:r>
            <w:r w:rsidRPr="00A57482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своей</w:t>
            </w:r>
            <w:r w:rsidRPr="00A57482">
              <w:rPr>
                <w:rFonts w:ascii="Times New Roman" w:eastAsia="Times New Roman" w:hAnsi="Times New Roman" w:cs="Times New Roman"/>
                <w:spacing w:val="-1"/>
                <w:sz w:val="24"/>
                <w:lang w:eastAsia="en-US"/>
              </w:rPr>
              <w:t xml:space="preserve"> </w:t>
            </w:r>
            <w:r w:rsidRPr="00A57482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речи).</w:t>
            </w:r>
          </w:p>
          <w:p w:rsidR="00175C50" w:rsidRPr="00630221" w:rsidRDefault="00175C50" w:rsidP="00A5748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429E" w:rsidRPr="00630221" w:rsidTr="00EC1F01">
        <w:trPr>
          <w:gridAfter w:val="1"/>
          <w:wAfter w:w="4732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29E" w:rsidRPr="00630221" w:rsidRDefault="00FF429E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29E" w:rsidRPr="00630221" w:rsidRDefault="00FF429E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Фонетика и словообразование.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9E" w:rsidRPr="00630221" w:rsidRDefault="00FF429E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F429E" w:rsidRPr="00630221" w:rsidRDefault="00FF429E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29E" w:rsidRPr="00630221" w:rsidTr="00EC1F01">
        <w:trPr>
          <w:gridAfter w:val="1"/>
          <w:wAfter w:w="4732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29E" w:rsidRPr="00630221" w:rsidRDefault="00FF429E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29E" w:rsidRPr="00630221" w:rsidRDefault="00FF429E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Повторение. Фонетика и словообразование. Разбор слова по составу.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9E" w:rsidRPr="00630221" w:rsidRDefault="00FF429E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F429E" w:rsidRPr="00630221" w:rsidRDefault="00FF429E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29E" w:rsidRPr="00630221" w:rsidTr="00EC1F01">
        <w:trPr>
          <w:gridAfter w:val="1"/>
          <w:wAfter w:w="4732" w:type="dxa"/>
        </w:trPr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29E" w:rsidRPr="00630221" w:rsidRDefault="00FF429E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Правописание     2ч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29E" w:rsidRPr="00630221" w:rsidRDefault="00FF429E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F429E" w:rsidRPr="00630221" w:rsidRDefault="00FF429E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429E" w:rsidRPr="00630221" w:rsidTr="00EC1F01">
        <w:trPr>
          <w:gridAfter w:val="1"/>
          <w:wAfter w:w="4732" w:type="dxa"/>
          <w:trHeight w:val="26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29E" w:rsidRPr="00630221" w:rsidRDefault="00FF429E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29E" w:rsidRPr="00630221" w:rsidRDefault="00FF429E" w:rsidP="00CD550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 Повторение правил правописания, изученных в 1, 2, 3-ем классах.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9E" w:rsidRPr="00630221" w:rsidRDefault="00FF429E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F429E" w:rsidRPr="00630221" w:rsidRDefault="00FF429E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29E" w:rsidRPr="00630221" w:rsidTr="00EC1F01">
        <w:trPr>
          <w:gridAfter w:val="1"/>
          <w:wAfter w:w="4732" w:type="dxa"/>
          <w:trHeight w:val="25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29E" w:rsidRPr="00630221" w:rsidRDefault="00FF429E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29E" w:rsidRPr="00630221" w:rsidRDefault="00FF429E" w:rsidP="00CD550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 Повторение правил правописания, изученных в 1, 2, 3-ем классах.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9E" w:rsidRPr="00630221" w:rsidRDefault="00FF429E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F429E" w:rsidRPr="00630221" w:rsidRDefault="00FF429E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29E" w:rsidRPr="00630221" w:rsidTr="00EC1F01">
        <w:trPr>
          <w:gridAfter w:val="1"/>
          <w:wAfter w:w="4732" w:type="dxa"/>
          <w:trHeight w:val="26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29E" w:rsidRPr="00630221" w:rsidRDefault="00FF429E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29E" w:rsidRPr="00630221" w:rsidRDefault="00FF429E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Р.Р. </w:t>
            </w: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Повторение. Письма. Создание собственных текстов.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9E" w:rsidRPr="00630221" w:rsidRDefault="00FF429E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F429E" w:rsidRPr="00630221" w:rsidRDefault="00FF429E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29E" w:rsidRPr="00630221" w:rsidTr="00EC1F01">
        <w:trPr>
          <w:gridAfter w:val="1"/>
          <w:wAfter w:w="4732" w:type="dxa"/>
          <w:trHeight w:val="265"/>
        </w:trPr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29E" w:rsidRPr="00630221" w:rsidRDefault="00FF429E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Морфология  1ч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29E" w:rsidRPr="00630221" w:rsidRDefault="00FF429E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F429E" w:rsidRPr="00630221" w:rsidRDefault="00FF429E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29E" w:rsidRPr="00630221" w:rsidTr="00EC1F01">
        <w:trPr>
          <w:gridAfter w:val="1"/>
          <w:wAfter w:w="4732" w:type="dxa"/>
          <w:trHeight w:val="25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29E" w:rsidRPr="00630221" w:rsidRDefault="00FF429E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29E" w:rsidRPr="00630221" w:rsidRDefault="00FF429E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Повторение. Признаки имени существительного.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9E" w:rsidRPr="00630221" w:rsidRDefault="00FF429E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F429E" w:rsidRPr="00630221" w:rsidRDefault="00FF429E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29E" w:rsidRPr="00630221" w:rsidTr="00EC1F01">
        <w:trPr>
          <w:gridAfter w:val="1"/>
          <w:wAfter w:w="4732" w:type="dxa"/>
          <w:trHeight w:val="259"/>
        </w:trPr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29E" w:rsidRPr="00630221" w:rsidRDefault="00FF429E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Правописание  4ч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429E" w:rsidRPr="00630221" w:rsidRDefault="00FF429E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F429E" w:rsidRPr="00630221" w:rsidRDefault="00FF429E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29E" w:rsidRPr="00630221" w:rsidTr="00EC1F01">
        <w:trPr>
          <w:gridAfter w:val="1"/>
          <w:wAfter w:w="4732" w:type="dxa"/>
          <w:trHeight w:val="24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29E" w:rsidRPr="00630221" w:rsidRDefault="00FF429E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29E" w:rsidRPr="00630221" w:rsidRDefault="00FF429E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окончаний имён существительных 1-го склонения.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9E" w:rsidRPr="00630221" w:rsidRDefault="00FF429E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F429E" w:rsidRPr="00630221" w:rsidRDefault="00FF429E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29E" w:rsidRPr="00630221" w:rsidTr="00EC1F01">
        <w:trPr>
          <w:gridAfter w:val="1"/>
          <w:wAfter w:w="4732" w:type="dxa"/>
          <w:trHeight w:val="39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29E" w:rsidRPr="00630221" w:rsidRDefault="00FF429E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29E" w:rsidRPr="00630221" w:rsidRDefault="00FF429E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Правописание окончаний имён существительных </w:t>
            </w:r>
            <w:r w:rsidRPr="006302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2-го склонения.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9E" w:rsidRPr="00630221" w:rsidRDefault="00FF429E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F429E" w:rsidRPr="00630221" w:rsidRDefault="00FF429E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29E" w:rsidRPr="00630221" w:rsidTr="00EC1F01">
        <w:trPr>
          <w:gridAfter w:val="1"/>
          <w:wAfter w:w="4732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29E" w:rsidRPr="00630221" w:rsidRDefault="00FF429E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29E" w:rsidRPr="00630221" w:rsidRDefault="00FF429E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Повторение. Правописание окончаний имён существительных 3-го склонения.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9E" w:rsidRPr="00630221" w:rsidRDefault="00FF429E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75C50" w:rsidRPr="00175C50" w:rsidRDefault="00175C50" w:rsidP="00175C5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5C50">
              <w:rPr>
                <w:rFonts w:ascii="Times New Roman" w:hAnsi="Times New Roman" w:cs="Times New Roman"/>
                <w:sz w:val="24"/>
                <w:szCs w:val="24"/>
              </w:rPr>
              <w:t>Побуждение учащихся к высказыванию через развитие коммуникативных навыков (логично выстраивать речь, связно говорить и давать развернутый, правильно выстроенный ответ, строить предложения по законам русской грамматики, пользоваться ими в своей речи).</w:t>
            </w:r>
          </w:p>
          <w:p w:rsidR="00175C50" w:rsidRPr="00175C50" w:rsidRDefault="00175C50" w:rsidP="00175C5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5C50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воспитательных возможностей содержания учебного предмета </w:t>
            </w:r>
            <w:proofErr w:type="gramStart"/>
            <w:r w:rsidRPr="00175C50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</w:p>
          <w:p w:rsidR="00175C50" w:rsidRPr="00175C50" w:rsidRDefault="00175C50" w:rsidP="00175C5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5C50">
              <w:rPr>
                <w:rFonts w:ascii="Times New Roman" w:hAnsi="Times New Roman" w:cs="Times New Roman"/>
                <w:sz w:val="24"/>
                <w:szCs w:val="24"/>
              </w:rPr>
              <w:t>демонстрацию учащимся примеров</w:t>
            </w:r>
          </w:p>
          <w:p w:rsidR="00175C50" w:rsidRPr="00175C50" w:rsidRDefault="00175C50" w:rsidP="00175C5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5C50">
              <w:rPr>
                <w:rFonts w:ascii="Times New Roman" w:hAnsi="Times New Roman" w:cs="Times New Roman"/>
                <w:sz w:val="24"/>
                <w:szCs w:val="24"/>
              </w:rPr>
              <w:t>ответственного, гражданского поведения,</w:t>
            </w:r>
          </w:p>
          <w:p w:rsidR="00175C50" w:rsidRPr="00175C50" w:rsidRDefault="00175C50" w:rsidP="00175C5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5C50">
              <w:rPr>
                <w:rFonts w:ascii="Times New Roman" w:hAnsi="Times New Roman" w:cs="Times New Roman"/>
                <w:sz w:val="24"/>
                <w:szCs w:val="24"/>
              </w:rPr>
              <w:t>проявления человеколюбия и</w:t>
            </w:r>
          </w:p>
          <w:p w:rsidR="00175C50" w:rsidRPr="00175C50" w:rsidRDefault="00175C50" w:rsidP="00175C5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5C50">
              <w:rPr>
                <w:rFonts w:ascii="Times New Roman" w:hAnsi="Times New Roman" w:cs="Times New Roman"/>
                <w:sz w:val="24"/>
                <w:szCs w:val="24"/>
              </w:rPr>
              <w:t>добросердечности, через подбор соответствующих текстов для чтения, задач для решения, проблемных ситуаций для обсуждения в классе;</w:t>
            </w:r>
          </w:p>
          <w:p w:rsidR="00175C50" w:rsidRPr="00175C50" w:rsidRDefault="00175C50" w:rsidP="00175C5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5C50">
              <w:rPr>
                <w:rFonts w:ascii="Times New Roman" w:hAnsi="Times New Roman" w:cs="Times New Roman"/>
                <w:sz w:val="24"/>
                <w:szCs w:val="24"/>
              </w:rPr>
              <w:t>применение на уроке интерактивных форм работы учащихся;</w:t>
            </w:r>
          </w:p>
          <w:p w:rsidR="00FF429E" w:rsidRPr="00630221" w:rsidRDefault="00175C50" w:rsidP="00175C5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5C50">
              <w:rPr>
                <w:rFonts w:ascii="Times New Roman" w:hAnsi="Times New Roman" w:cs="Times New Roman"/>
                <w:sz w:val="24"/>
                <w:szCs w:val="24"/>
              </w:rPr>
              <w:t>интеллектуальных игр, стимулирующих познавательную мотивацию учащихся; групповой работы или работы в парах, которые учат учащихся командной работе и взаимодействию с другими учащимися</w:t>
            </w:r>
          </w:p>
        </w:tc>
      </w:tr>
      <w:tr w:rsidR="00FF429E" w:rsidRPr="00630221" w:rsidTr="00EC1F01">
        <w:trPr>
          <w:gridAfter w:val="1"/>
          <w:wAfter w:w="4732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29E" w:rsidRPr="00630221" w:rsidRDefault="00FF429E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29E" w:rsidRPr="00630221" w:rsidRDefault="00FF429E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Повторение. Изученные орфограммы. Входная контрольная работа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9E" w:rsidRPr="00630221" w:rsidRDefault="00FF429E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429E" w:rsidRPr="00630221" w:rsidRDefault="00FF429E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29E" w:rsidRPr="00630221" w:rsidTr="00EC1F01">
        <w:trPr>
          <w:gridAfter w:val="1"/>
          <w:wAfter w:w="4732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29E" w:rsidRPr="00630221" w:rsidRDefault="00FF429E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29E" w:rsidRPr="00630221" w:rsidRDefault="00FF429E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FF429E" w:rsidRPr="00630221" w:rsidRDefault="00FF429E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Р.Р. </w:t>
            </w: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Письма. Корректирование текстов, создание собственных текстов.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9E" w:rsidRPr="00630221" w:rsidRDefault="00FF429E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429E" w:rsidRPr="00630221" w:rsidRDefault="00FF429E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29E" w:rsidRPr="00630221" w:rsidTr="00EC1F01">
        <w:trPr>
          <w:gridAfter w:val="1"/>
          <w:wAfter w:w="4732" w:type="dxa"/>
        </w:trPr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29E" w:rsidRPr="00630221" w:rsidRDefault="00FF429E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Морфология          1ч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29E" w:rsidRPr="00630221" w:rsidRDefault="00FF429E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429E" w:rsidRPr="00630221" w:rsidRDefault="00FF429E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29E" w:rsidRPr="00630221" w:rsidTr="00EC1F01">
        <w:trPr>
          <w:gridAfter w:val="1"/>
          <w:wAfter w:w="4732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29E" w:rsidRPr="00630221" w:rsidRDefault="00FF429E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29E" w:rsidRPr="00630221" w:rsidRDefault="00FF429E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имени существительного.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9E" w:rsidRPr="00630221" w:rsidRDefault="00FF429E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429E" w:rsidRPr="00630221" w:rsidRDefault="00FF429E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29E" w:rsidRPr="00630221" w:rsidTr="00EC1F01">
        <w:trPr>
          <w:gridAfter w:val="1"/>
          <w:wAfter w:w="4732" w:type="dxa"/>
        </w:trPr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29E" w:rsidRPr="00630221" w:rsidRDefault="00FF429E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Правописание        1ч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29E" w:rsidRPr="00630221" w:rsidRDefault="00FF429E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429E" w:rsidRPr="00630221" w:rsidRDefault="00FF429E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29E" w:rsidRPr="00630221" w:rsidTr="00EC1F01">
        <w:trPr>
          <w:gridAfter w:val="1"/>
          <w:wAfter w:w="4732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29E" w:rsidRPr="00630221" w:rsidRDefault="00FF429E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29E" w:rsidRPr="00630221" w:rsidRDefault="00FF429E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падежных окончаний имен существительных.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9E" w:rsidRPr="00630221" w:rsidRDefault="00FF429E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429E" w:rsidRPr="00630221" w:rsidRDefault="00FF429E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29E" w:rsidRPr="00630221" w:rsidTr="00EC1F01">
        <w:trPr>
          <w:gridAfter w:val="1"/>
          <w:wAfter w:w="4732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29E" w:rsidRPr="00630221" w:rsidRDefault="00FF429E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29E" w:rsidRPr="00630221" w:rsidRDefault="00FF429E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падежных окончаний имен существительных. Проверочное списывание.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9E" w:rsidRPr="00630221" w:rsidRDefault="00FF429E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429E" w:rsidRPr="00630221" w:rsidRDefault="00FF429E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29E" w:rsidRPr="00630221" w:rsidTr="00EC1F01">
        <w:trPr>
          <w:gridAfter w:val="1"/>
          <w:wAfter w:w="4732" w:type="dxa"/>
        </w:trPr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29E" w:rsidRPr="00630221" w:rsidRDefault="00FF429E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Морфология            1ч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429E" w:rsidRPr="00630221" w:rsidRDefault="00FF429E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429E" w:rsidRPr="00630221" w:rsidRDefault="00FF429E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29E" w:rsidRPr="00630221" w:rsidTr="00EC1F01">
        <w:trPr>
          <w:gridAfter w:val="1"/>
          <w:wAfter w:w="4732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29E" w:rsidRPr="00630221" w:rsidRDefault="00FF429E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29E" w:rsidRPr="00630221" w:rsidRDefault="00FF429E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Повторение. Признаки имени прилагательного.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9E" w:rsidRPr="00630221" w:rsidRDefault="00FF429E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429E" w:rsidRPr="00630221" w:rsidRDefault="00FF429E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29E" w:rsidRPr="00630221" w:rsidTr="00EC1F01">
        <w:trPr>
          <w:gridAfter w:val="1"/>
          <w:wAfter w:w="4732" w:type="dxa"/>
        </w:trPr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29E" w:rsidRPr="00630221" w:rsidRDefault="00FF429E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Правописание          2ч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429E" w:rsidRPr="00630221" w:rsidRDefault="00FF429E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429E" w:rsidRPr="00630221" w:rsidRDefault="00FF429E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29E" w:rsidRPr="00630221" w:rsidTr="00EC1F01">
        <w:trPr>
          <w:gridAfter w:val="1"/>
          <w:wAfter w:w="4732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29E" w:rsidRPr="00630221" w:rsidRDefault="00FF429E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29E" w:rsidRPr="00630221" w:rsidRDefault="00FF429E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Диктант. Повторение изученных в 3-м классе орфограмм.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9E" w:rsidRPr="00630221" w:rsidRDefault="00FF429E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429E" w:rsidRPr="00630221" w:rsidRDefault="00FF429E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29E" w:rsidRPr="00630221" w:rsidTr="00EC1F01">
        <w:trPr>
          <w:gridAfter w:val="1"/>
          <w:wAfter w:w="4732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29E" w:rsidRPr="00630221" w:rsidRDefault="00FF429E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29E" w:rsidRPr="00630221" w:rsidRDefault="00FF429E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Повторение. Орфограммы в окончаниях имен прилагательных.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9E" w:rsidRPr="00630221" w:rsidRDefault="00FF429E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429E" w:rsidRPr="00630221" w:rsidRDefault="00FF429E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29E" w:rsidRPr="00630221" w:rsidTr="00EC1F01">
        <w:trPr>
          <w:gridAfter w:val="1"/>
          <w:wAfter w:w="4732" w:type="dxa"/>
        </w:trPr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29E" w:rsidRPr="00630221" w:rsidRDefault="00FF429E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Морфология          1ч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429E" w:rsidRPr="00630221" w:rsidRDefault="00FF429E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429E" w:rsidRPr="00630221" w:rsidRDefault="00FF429E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29E" w:rsidRPr="00630221" w:rsidTr="00EC1F01">
        <w:trPr>
          <w:gridAfter w:val="1"/>
          <w:wAfter w:w="4732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29E" w:rsidRPr="00630221" w:rsidRDefault="00FF429E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29E" w:rsidRPr="00630221" w:rsidRDefault="00FF429E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Повторение. Морфологический разбор имени прилагательного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9E" w:rsidRPr="00630221" w:rsidRDefault="00FF429E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429E" w:rsidRPr="00630221" w:rsidRDefault="00FF429E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29E" w:rsidRPr="00630221" w:rsidTr="00EC1F01">
        <w:trPr>
          <w:gridAfter w:val="1"/>
          <w:wAfter w:w="4732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29E" w:rsidRPr="00630221" w:rsidRDefault="00FF429E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29E" w:rsidRPr="00630221" w:rsidRDefault="00FF429E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Р.Р. </w:t>
            </w: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Типы текста.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9E" w:rsidRPr="00630221" w:rsidRDefault="00FF429E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429E" w:rsidRPr="00630221" w:rsidRDefault="00FF429E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29E" w:rsidRPr="00630221" w:rsidTr="00EC1F01">
        <w:trPr>
          <w:gridAfter w:val="1"/>
          <w:wAfter w:w="4732" w:type="dxa"/>
        </w:trPr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29E" w:rsidRPr="00630221" w:rsidRDefault="00FF429E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Правописание       2ч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429E" w:rsidRPr="00630221" w:rsidRDefault="00FF429E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429E" w:rsidRPr="00630221" w:rsidRDefault="00FF429E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F01" w:rsidRPr="00630221" w:rsidTr="00EC1F01">
        <w:trPr>
          <w:gridAfter w:val="1"/>
          <w:wAfter w:w="4732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F01" w:rsidRPr="00630221" w:rsidRDefault="00EC1F01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01" w:rsidRPr="00630221" w:rsidRDefault="00EC1F01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Буквы </w:t>
            </w:r>
            <w:proofErr w:type="gramStart"/>
            <w:r w:rsidRPr="006302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о-</w:t>
            </w:r>
            <w:proofErr w:type="gramEnd"/>
            <w:r w:rsidRPr="006302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ё</w:t>
            </w: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 после шипящих и </w:t>
            </w:r>
            <w:r w:rsidRPr="006302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01" w:rsidRPr="00630221" w:rsidRDefault="00EC1F01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F01" w:rsidRDefault="00EC1F01" w:rsidP="0014679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первоначальных</w:t>
            </w:r>
            <w:proofErr w:type="gramEnd"/>
          </w:p>
          <w:p w:rsidR="00EC1F01" w:rsidRDefault="00EC1F01" w:rsidP="0014679E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представлений о единстве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многообразии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языкового и культурного пространства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 о языке как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самосознания.</w:t>
            </w:r>
          </w:p>
          <w:p w:rsidR="00EC1F01" w:rsidRDefault="00EC1F01" w:rsidP="0014679E">
            <w:pPr>
              <w:pStyle w:val="TableParagraph"/>
              <w:spacing w:line="240" w:lineRule="auto"/>
              <w:ind w:left="105" w:right="125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лингвистических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мировоззренческих </w:t>
            </w:r>
            <w:r>
              <w:rPr>
                <w:sz w:val="24"/>
              </w:rPr>
              <w:lastRenderedPageBreak/>
              <w:t>понятий.</w:t>
            </w:r>
          </w:p>
          <w:p w:rsidR="00EC1F01" w:rsidRDefault="00EC1F01" w:rsidP="0014679E">
            <w:pPr>
              <w:pStyle w:val="TableParagraph"/>
              <w:spacing w:line="240" w:lineRule="auto"/>
              <w:ind w:left="105" w:right="335"/>
              <w:rPr>
                <w:sz w:val="24"/>
              </w:rPr>
            </w:pPr>
            <w:proofErr w:type="gramStart"/>
            <w:r>
              <w:rPr>
                <w:sz w:val="24"/>
              </w:rPr>
              <w:t>Обогащение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словаря,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устранение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нелитературных слов, перевод их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активного общения словаря в пассивный;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 слов в собственной речи.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Воспитание культуры 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(организация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 уроке,</w:t>
            </w:r>
            <w:proofErr w:type="gramEnd"/>
          </w:p>
          <w:p w:rsidR="00EC1F01" w:rsidRDefault="00EC1F01" w:rsidP="0014679E">
            <w:pPr>
              <w:pStyle w:val="TableParagraph"/>
              <w:spacing w:before="1" w:line="240" w:lineRule="auto"/>
              <w:ind w:left="105" w:right="296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слушать,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высказывать и аргументировать своѐ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мнение).</w:t>
            </w:r>
          </w:p>
          <w:p w:rsidR="00EC1F01" w:rsidRDefault="00EC1F01" w:rsidP="0014679E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способам</w:t>
            </w:r>
          </w:p>
        </w:tc>
      </w:tr>
      <w:tr w:rsidR="00EC1F01" w:rsidRPr="00630221" w:rsidTr="00EC1F01">
        <w:trPr>
          <w:gridAfter w:val="1"/>
          <w:wAfter w:w="4732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F01" w:rsidRPr="00630221" w:rsidRDefault="00EC1F01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01" w:rsidRPr="00630221" w:rsidRDefault="00EC1F01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Мягкий знак в конце слов после шипящих.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01" w:rsidRPr="00630221" w:rsidRDefault="00EC1F01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F01" w:rsidRPr="00630221" w:rsidRDefault="00EC1F01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F01" w:rsidRPr="00630221" w:rsidTr="00EC1F01"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01" w:rsidRPr="00630221" w:rsidRDefault="00EC1F01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Морфология         1ч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F01" w:rsidRPr="00630221" w:rsidRDefault="00EC1F01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F01" w:rsidRPr="00630221" w:rsidRDefault="00EC1F01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2" w:type="dxa"/>
          </w:tcPr>
          <w:p w:rsidR="00EC1F01" w:rsidRDefault="00EC1F01" w:rsidP="0014679E">
            <w:pPr>
              <w:rPr>
                <w:sz w:val="2"/>
                <w:szCs w:val="2"/>
              </w:rPr>
            </w:pPr>
          </w:p>
        </w:tc>
      </w:tr>
      <w:tr w:rsidR="00EC1F01" w:rsidRPr="00630221" w:rsidTr="00EC1F01">
        <w:trPr>
          <w:gridAfter w:val="1"/>
          <w:wAfter w:w="4732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01" w:rsidRPr="00630221" w:rsidRDefault="00EC1F01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01" w:rsidRPr="00630221" w:rsidRDefault="00EC1F01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Местоимение. Словарный диктант.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F01" w:rsidRPr="00630221" w:rsidRDefault="00EC1F01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F01" w:rsidRPr="00630221" w:rsidRDefault="00EC1F01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F01" w:rsidRPr="00630221" w:rsidTr="00EC1F01">
        <w:trPr>
          <w:gridAfter w:val="1"/>
          <w:wAfter w:w="4732" w:type="dxa"/>
        </w:trPr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01" w:rsidRPr="00630221" w:rsidRDefault="00EC1F01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Правописание      2ч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F01" w:rsidRPr="00630221" w:rsidRDefault="00EC1F01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F01" w:rsidRPr="00630221" w:rsidRDefault="00EC1F01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F01" w:rsidRPr="00630221" w:rsidTr="00EC1F01">
        <w:trPr>
          <w:gridAfter w:val="1"/>
          <w:wAfter w:w="4732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F01" w:rsidRPr="00630221" w:rsidRDefault="00EC1F01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01" w:rsidRPr="00630221" w:rsidRDefault="00EC1F01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Орфограммы приставок.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01" w:rsidRPr="00630221" w:rsidRDefault="00EC1F01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F01" w:rsidRPr="00630221" w:rsidRDefault="00EC1F01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F01" w:rsidRPr="00630221" w:rsidTr="00EC1F01">
        <w:trPr>
          <w:gridAfter w:val="1"/>
          <w:wAfter w:w="4732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01" w:rsidRPr="00630221" w:rsidRDefault="00EC1F01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01" w:rsidRPr="00630221" w:rsidRDefault="00EC1F01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Разделительный твердый и разделительный мягкие знаки.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F01" w:rsidRPr="00630221" w:rsidRDefault="00EC1F01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F01" w:rsidRPr="00630221" w:rsidRDefault="00EC1F01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F01" w:rsidRPr="00630221" w:rsidTr="00EC1F01">
        <w:trPr>
          <w:gridAfter w:val="1"/>
          <w:wAfter w:w="4732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F01" w:rsidRPr="00630221" w:rsidRDefault="00EC1F01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01" w:rsidRPr="00630221" w:rsidRDefault="00EC1F01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Р.Р. </w:t>
            </w: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Изложения подробные, сжатые.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01" w:rsidRPr="00630221" w:rsidRDefault="00EC1F01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F01" w:rsidRPr="00630221" w:rsidRDefault="00EC1F01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F01" w:rsidRPr="00630221" w:rsidTr="00EC1F01">
        <w:trPr>
          <w:gridAfter w:val="1"/>
          <w:wAfter w:w="4732" w:type="dxa"/>
        </w:trPr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01" w:rsidRPr="00630221" w:rsidRDefault="00EC1F01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Синтаксис         3ч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F01" w:rsidRPr="00630221" w:rsidRDefault="00EC1F01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F01" w:rsidRPr="00630221" w:rsidRDefault="00EC1F01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F01" w:rsidRPr="00630221" w:rsidTr="00EC1F01">
        <w:trPr>
          <w:gridAfter w:val="1"/>
          <w:wAfter w:w="4732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F01" w:rsidRPr="00630221" w:rsidRDefault="00EC1F01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01" w:rsidRPr="00630221" w:rsidRDefault="00EC1F01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Разбор по членам предложения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01" w:rsidRPr="00630221" w:rsidRDefault="00EC1F01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F01" w:rsidRPr="00630221" w:rsidRDefault="00EC1F01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F01" w:rsidRPr="00630221" w:rsidTr="00EC1F01">
        <w:trPr>
          <w:gridAfter w:val="1"/>
          <w:wAfter w:w="4732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F01" w:rsidRPr="00630221" w:rsidRDefault="00EC1F01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F01" w:rsidRPr="00630221" w:rsidRDefault="00EC1F01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Синтаксический разбор простого предложения.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01" w:rsidRPr="00630221" w:rsidRDefault="00EC1F01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F01" w:rsidRPr="00630221" w:rsidRDefault="00EC1F01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F01" w:rsidRPr="00630221" w:rsidTr="00EC1F01">
        <w:trPr>
          <w:gridAfter w:val="1"/>
          <w:wAfter w:w="4732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01" w:rsidRPr="00630221" w:rsidRDefault="00EC1F01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01" w:rsidRPr="00630221" w:rsidRDefault="00EC1F01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Синтаксический разбор предложения.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F01" w:rsidRPr="00630221" w:rsidRDefault="00EC1F01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F01" w:rsidRPr="00630221" w:rsidRDefault="00EC1F01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F01" w:rsidRPr="00630221" w:rsidTr="00EC1F01">
        <w:trPr>
          <w:gridAfter w:val="1"/>
          <w:wAfter w:w="4732" w:type="dxa"/>
        </w:trPr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01" w:rsidRPr="00630221" w:rsidRDefault="00EC1F01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Правописание     2ч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F01" w:rsidRPr="00630221" w:rsidRDefault="00EC1F01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F01" w:rsidRPr="00630221" w:rsidRDefault="00EC1F01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F01" w:rsidRPr="00630221" w:rsidTr="00EC1F01">
        <w:trPr>
          <w:gridAfter w:val="1"/>
          <w:wAfter w:w="4732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F01" w:rsidRPr="00630221" w:rsidRDefault="00EC1F01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01" w:rsidRPr="00630221" w:rsidRDefault="00EC1F01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Знаки препинания при однородных членах предложения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01" w:rsidRPr="00630221" w:rsidRDefault="00EC1F01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F01" w:rsidRPr="00630221" w:rsidRDefault="00EC1F01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F01" w:rsidRPr="00630221" w:rsidTr="00EC1F01">
        <w:trPr>
          <w:gridAfter w:val="1"/>
          <w:wAfter w:w="4732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01" w:rsidRPr="00630221" w:rsidRDefault="00EC1F01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01" w:rsidRPr="00630221" w:rsidRDefault="00EC1F01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Знаки препинания при однородных членах предложения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F01" w:rsidRPr="00630221" w:rsidRDefault="00EC1F01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F01" w:rsidRPr="00630221" w:rsidRDefault="00EC1F01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F01" w:rsidRPr="00630221" w:rsidTr="00EC1F01">
        <w:trPr>
          <w:gridAfter w:val="1"/>
          <w:wAfter w:w="4732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01" w:rsidRPr="00630221" w:rsidRDefault="00EC1F01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01" w:rsidRPr="00630221" w:rsidRDefault="00EC1F01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Р.Р. </w:t>
            </w:r>
            <w:proofErr w:type="spellStart"/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Озаглавливание</w:t>
            </w:r>
            <w:proofErr w:type="spellEnd"/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 текста.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F01" w:rsidRPr="00630221" w:rsidRDefault="00EC1F01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F01" w:rsidRPr="00630221" w:rsidRDefault="00EC1F01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F01" w:rsidRPr="00630221" w:rsidTr="00EC1F01">
        <w:trPr>
          <w:gridAfter w:val="1"/>
          <w:wAfter w:w="4732" w:type="dxa"/>
        </w:trPr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01" w:rsidRPr="00630221" w:rsidRDefault="00EC1F01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Морфология      1ч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F01" w:rsidRPr="00630221" w:rsidRDefault="00EC1F01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1F01" w:rsidRPr="00EC1F01" w:rsidRDefault="00EC1F01" w:rsidP="00EC1F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1F01">
              <w:rPr>
                <w:rFonts w:ascii="Times New Roman" w:hAnsi="Times New Roman" w:cs="Times New Roman"/>
                <w:sz w:val="24"/>
                <w:szCs w:val="24"/>
              </w:rPr>
              <w:t xml:space="preserve">словообразования, с целью обогащения лексического запаса обучающихся, успешного решения коммуникативных задач и повышения внутренней культуры. Побуждение учащихся к становлению личности с </w:t>
            </w:r>
            <w:proofErr w:type="gramStart"/>
            <w:r w:rsidRPr="00EC1F01">
              <w:rPr>
                <w:rFonts w:ascii="Times New Roman" w:hAnsi="Times New Roman" w:cs="Times New Roman"/>
                <w:sz w:val="24"/>
                <w:szCs w:val="24"/>
              </w:rPr>
              <w:t>позитивным</w:t>
            </w:r>
            <w:proofErr w:type="gramEnd"/>
            <w:r w:rsidRPr="00EC1F01">
              <w:rPr>
                <w:rFonts w:ascii="Times New Roman" w:hAnsi="Times New Roman" w:cs="Times New Roman"/>
                <w:sz w:val="24"/>
                <w:szCs w:val="24"/>
              </w:rPr>
              <w:t xml:space="preserve"> эмоционально-</w:t>
            </w:r>
          </w:p>
          <w:p w:rsidR="00EC1F01" w:rsidRDefault="00EC1F01" w:rsidP="00EC1F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1F01">
              <w:rPr>
                <w:rFonts w:ascii="Times New Roman" w:hAnsi="Times New Roman" w:cs="Times New Roman"/>
                <w:sz w:val="24"/>
                <w:szCs w:val="24"/>
              </w:rPr>
              <w:t>ценностным отношением к русскому языку и стремлением к грамотному использованию средств языка.</w:t>
            </w:r>
          </w:p>
          <w:p w:rsidR="00373A19" w:rsidRDefault="00373A19" w:rsidP="00EC1F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A19" w:rsidRPr="00373A19" w:rsidRDefault="00373A19" w:rsidP="00373A1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3A19">
              <w:rPr>
                <w:rFonts w:ascii="Times New Roman" w:hAnsi="Times New Roman" w:cs="Times New Roman"/>
                <w:sz w:val="24"/>
                <w:szCs w:val="24"/>
              </w:rPr>
              <w:t>Формирование и развитие морфологических компетенций, оценочных умений и навыков организации учащимися своей деятельности.</w:t>
            </w:r>
          </w:p>
          <w:p w:rsidR="00373A19" w:rsidRPr="00373A19" w:rsidRDefault="00373A19" w:rsidP="00373A1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3A19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младших школьников о слове с точки зрения его грамматического значения, о морфологической системе русского языка. Обогащение словарного запаса детей новыми частями речи.</w:t>
            </w:r>
          </w:p>
          <w:p w:rsidR="00373A19" w:rsidRPr="00373A19" w:rsidRDefault="00373A19" w:rsidP="00373A1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3A19">
              <w:rPr>
                <w:rFonts w:ascii="Times New Roman" w:hAnsi="Times New Roman" w:cs="Times New Roman"/>
                <w:sz w:val="24"/>
                <w:szCs w:val="24"/>
              </w:rPr>
              <w:t>Воспитание культуры общения. Использование воспитательных возможностей содержания учебного предмета через демонстрацию учащимся примеров ответственного, гражданского поведения, проявления человеколюбия и добросердечности, через подбор</w:t>
            </w:r>
          </w:p>
          <w:p w:rsidR="00373A19" w:rsidRPr="00373A19" w:rsidRDefault="00373A19" w:rsidP="00373A1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3A19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соответствующих текстов для </w:t>
            </w:r>
            <w:r w:rsidRPr="00373A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чтения, задач для решения, проблемных ситуаций для обсуждения в классе;</w:t>
            </w:r>
          </w:p>
          <w:p w:rsidR="00373A19" w:rsidRPr="00373A19" w:rsidRDefault="00373A19" w:rsidP="00373A1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3A19">
              <w:rPr>
                <w:rFonts w:ascii="Times New Roman" w:hAnsi="Times New Roman" w:cs="Times New Roman"/>
                <w:sz w:val="24"/>
                <w:szCs w:val="24"/>
              </w:rPr>
              <w:t>применение на уроке интерактивных форм работы учащихся;</w:t>
            </w:r>
          </w:p>
          <w:p w:rsidR="00373A19" w:rsidRPr="00373A19" w:rsidRDefault="00373A19" w:rsidP="00373A1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3A19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интеллектуальных игр, стимулирующих познавательную мотивацию учащихся; групповой работы или работы в парах, которые учат учащихся командной работе и взаимодействию с другими учащимися. Воспитание проявления сопереживания, уважения и доброжелательности, в том числе с использованием </w:t>
            </w:r>
            <w:proofErr w:type="gramStart"/>
            <w:r w:rsidRPr="00373A19">
              <w:rPr>
                <w:rFonts w:ascii="Times New Roman" w:hAnsi="Times New Roman" w:cs="Times New Roman"/>
                <w:sz w:val="24"/>
                <w:szCs w:val="24"/>
              </w:rPr>
              <w:t>адекватных</w:t>
            </w:r>
            <w:proofErr w:type="gramEnd"/>
          </w:p>
          <w:p w:rsidR="00373A19" w:rsidRPr="00373A19" w:rsidRDefault="00373A19" w:rsidP="00373A1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3A19">
              <w:rPr>
                <w:rFonts w:ascii="Times New Roman" w:hAnsi="Times New Roman" w:cs="Times New Roman"/>
                <w:sz w:val="24"/>
                <w:szCs w:val="24"/>
              </w:rPr>
              <w:t>языковых сре</w:t>
            </w:r>
            <w:proofErr w:type="gramStart"/>
            <w:r w:rsidRPr="00373A19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373A19">
              <w:rPr>
                <w:rFonts w:ascii="Times New Roman" w:hAnsi="Times New Roman" w:cs="Times New Roman"/>
                <w:sz w:val="24"/>
                <w:szCs w:val="24"/>
              </w:rPr>
              <w:t>я выражения своего состояния и чувств;</w:t>
            </w:r>
          </w:p>
          <w:p w:rsidR="00373A19" w:rsidRPr="00630221" w:rsidRDefault="00373A19" w:rsidP="00373A1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3A19">
              <w:rPr>
                <w:rFonts w:ascii="Times New Roman" w:hAnsi="Times New Roman" w:cs="Times New Roman"/>
                <w:sz w:val="24"/>
                <w:szCs w:val="24"/>
              </w:rPr>
              <w:t>бережного отношения к физическому и психическому здоровью, проявляющегося в выборе приемлемых способов речевого самовыражения и соблюдении норм речевого этикета и правил общения</w:t>
            </w:r>
          </w:p>
        </w:tc>
      </w:tr>
      <w:tr w:rsidR="00EC1F01" w:rsidRPr="00630221" w:rsidTr="00EC1F01">
        <w:trPr>
          <w:gridAfter w:val="1"/>
          <w:wAfter w:w="4732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F01" w:rsidRPr="00630221" w:rsidRDefault="00EC1F01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F01" w:rsidRPr="00630221" w:rsidRDefault="00EC1F01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имени существительного и имени прилагательного; местоимение; синтаксический разбор и анализ предложения. Контрольная работа.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01" w:rsidRPr="00630221" w:rsidRDefault="00EC1F01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1F01" w:rsidRPr="00630221" w:rsidRDefault="00EC1F01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F01" w:rsidRPr="00630221" w:rsidTr="00EC1F01">
        <w:trPr>
          <w:gridAfter w:val="1"/>
          <w:wAfter w:w="4732" w:type="dxa"/>
        </w:trPr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01" w:rsidRPr="00630221" w:rsidRDefault="00EC1F01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Правописание    1ч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F01" w:rsidRPr="00630221" w:rsidRDefault="00EC1F01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1F01" w:rsidRPr="00630221" w:rsidRDefault="00EC1F01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F01" w:rsidRPr="00630221" w:rsidTr="00EC1F01">
        <w:trPr>
          <w:gridAfter w:val="1"/>
          <w:wAfter w:w="4732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F01" w:rsidRPr="00630221" w:rsidRDefault="00EC1F01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01" w:rsidRPr="00630221" w:rsidRDefault="00EC1F01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Синтаксический анализ предложения.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01" w:rsidRPr="00630221" w:rsidRDefault="00EC1F01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1F01" w:rsidRPr="00630221" w:rsidRDefault="00EC1F01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F01" w:rsidRPr="00630221" w:rsidTr="00EC1F01">
        <w:trPr>
          <w:gridAfter w:val="1"/>
          <w:wAfter w:w="4732" w:type="dxa"/>
        </w:trPr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01" w:rsidRPr="00630221" w:rsidRDefault="00EC1F01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Морфология     1ч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F01" w:rsidRPr="00630221" w:rsidRDefault="00EC1F01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1F01" w:rsidRPr="00630221" w:rsidRDefault="00EC1F01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F01" w:rsidRPr="00630221" w:rsidTr="00EC1F01">
        <w:trPr>
          <w:gridAfter w:val="1"/>
          <w:wAfter w:w="4732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F01" w:rsidRPr="00630221" w:rsidRDefault="00EC1F01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01" w:rsidRPr="00630221" w:rsidRDefault="00EC1F01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Глагол как часть речи.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01" w:rsidRPr="00630221" w:rsidRDefault="00EC1F01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1F01" w:rsidRPr="00630221" w:rsidRDefault="00EC1F01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F01" w:rsidRPr="00630221" w:rsidTr="00EC1F01">
        <w:trPr>
          <w:gridAfter w:val="1"/>
          <w:wAfter w:w="4732" w:type="dxa"/>
        </w:trPr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01" w:rsidRPr="00630221" w:rsidRDefault="00EC1F01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Правописание     2ч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01" w:rsidRPr="00630221" w:rsidRDefault="00EC1F01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1F01" w:rsidRPr="00630221" w:rsidRDefault="00EC1F01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F01" w:rsidRPr="00630221" w:rsidTr="00EC1F01">
        <w:trPr>
          <w:gridAfter w:val="1"/>
          <w:wAfter w:w="4732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F01" w:rsidRPr="00630221" w:rsidRDefault="00EC1F01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01" w:rsidRPr="00630221" w:rsidRDefault="00EC1F01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Правописание приставок в глаголах.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01" w:rsidRPr="00630221" w:rsidRDefault="00EC1F01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1F01" w:rsidRPr="00630221" w:rsidRDefault="00EC1F01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F01" w:rsidRPr="00630221" w:rsidTr="00EC1F01">
        <w:trPr>
          <w:gridAfter w:val="1"/>
          <w:wAfter w:w="4732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F01" w:rsidRPr="00630221" w:rsidRDefault="00EC1F01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01" w:rsidRPr="00630221" w:rsidRDefault="00EC1F01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</w:t>
            </w:r>
            <w:r w:rsidRPr="006302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</w:t>
            </w: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 с глаголами.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01" w:rsidRPr="00630221" w:rsidRDefault="00EC1F01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1F01" w:rsidRPr="00630221" w:rsidRDefault="00EC1F01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F01" w:rsidRPr="00630221" w:rsidTr="00EC1F01">
        <w:trPr>
          <w:gridAfter w:val="1"/>
          <w:wAfter w:w="4732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F01" w:rsidRPr="00630221" w:rsidRDefault="00EC1F01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F01" w:rsidRPr="00630221" w:rsidRDefault="00EC1F01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Р.Р. </w:t>
            </w: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Изложение подробное.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01" w:rsidRPr="00630221" w:rsidRDefault="00EC1F01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1F01" w:rsidRPr="00630221" w:rsidRDefault="00EC1F01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F01" w:rsidRPr="00630221" w:rsidTr="00EC1F01">
        <w:trPr>
          <w:gridAfter w:val="1"/>
          <w:wAfter w:w="4732" w:type="dxa"/>
        </w:trPr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01" w:rsidRPr="00630221" w:rsidRDefault="00EC1F01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Морфология       4ч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F01" w:rsidRPr="00630221" w:rsidRDefault="00EC1F01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1F01" w:rsidRPr="00630221" w:rsidRDefault="00EC1F01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F01" w:rsidRPr="00630221" w:rsidTr="00EC1F01">
        <w:trPr>
          <w:gridAfter w:val="1"/>
          <w:wAfter w:w="4732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F01" w:rsidRPr="00630221" w:rsidRDefault="00EC1F01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01" w:rsidRPr="00630221" w:rsidRDefault="00EC1F01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Вид глагола.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01" w:rsidRPr="00630221" w:rsidRDefault="00EC1F01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1F01" w:rsidRPr="00630221" w:rsidRDefault="00EC1F01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F01" w:rsidRPr="00630221" w:rsidTr="00EC1F01">
        <w:trPr>
          <w:gridAfter w:val="1"/>
          <w:wAfter w:w="4732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F01" w:rsidRPr="00630221" w:rsidRDefault="00EC1F01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01" w:rsidRPr="00630221" w:rsidRDefault="00EC1F01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Начальная форма глагола.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01" w:rsidRPr="00630221" w:rsidRDefault="00EC1F01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1F01" w:rsidRPr="00630221" w:rsidRDefault="00EC1F01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F01" w:rsidRPr="00630221" w:rsidTr="00EC1F01">
        <w:trPr>
          <w:gridAfter w:val="1"/>
          <w:wAfter w:w="4732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F01" w:rsidRPr="00630221" w:rsidRDefault="00EC1F01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01" w:rsidRPr="00630221" w:rsidRDefault="00EC1F01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Личные формы глагола.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01" w:rsidRPr="00630221" w:rsidRDefault="00EC1F01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1F01" w:rsidRPr="00630221" w:rsidRDefault="00EC1F01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F01" w:rsidRPr="00630221" w:rsidTr="00EC1F01">
        <w:trPr>
          <w:gridAfter w:val="1"/>
          <w:wAfter w:w="4732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F01" w:rsidRPr="00630221" w:rsidRDefault="00EC1F01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01" w:rsidRPr="00630221" w:rsidRDefault="00EC1F01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Лицо и число глаголов.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01" w:rsidRPr="00630221" w:rsidRDefault="00EC1F01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1F01" w:rsidRPr="00630221" w:rsidRDefault="00EC1F01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F01" w:rsidRPr="00630221" w:rsidTr="00EC1F01">
        <w:trPr>
          <w:gridAfter w:val="1"/>
          <w:wAfter w:w="4732" w:type="dxa"/>
        </w:trPr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01" w:rsidRPr="00630221" w:rsidRDefault="00EC1F01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Правописание      1ч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F01" w:rsidRPr="00630221" w:rsidRDefault="00EC1F01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1F01" w:rsidRPr="00630221" w:rsidRDefault="00EC1F01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F01" w:rsidRPr="00630221" w:rsidTr="00EC1F01">
        <w:trPr>
          <w:gridAfter w:val="1"/>
          <w:wAfter w:w="4732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F01" w:rsidRPr="00630221" w:rsidRDefault="00EC1F01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01" w:rsidRPr="00630221" w:rsidRDefault="00EC1F01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Мягкий знак после шипящих в глаголах.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01" w:rsidRPr="00630221" w:rsidRDefault="00EC1F01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1F01" w:rsidRPr="00630221" w:rsidRDefault="00EC1F01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F01" w:rsidRPr="00630221" w:rsidTr="00EC1F01">
        <w:trPr>
          <w:gridAfter w:val="1"/>
          <w:wAfter w:w="4732" w:type="dxa"/>
        </w:trPr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01" w:rsidRPr="00630221" w:rsidRDefault="00EC1F01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Морфология       1ч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F01" w:rsidRPr="00630221" w:rsidRDefault="00EC1F01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1F01" w:rsidRPr="00630221" w:rsidRDefault="00EC1F01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F01" w:rsidRPr="00630221" w:rsidTr="00EC1F01">
        <w:trPr>
          <w:gridAfter w:val="1"/>
          <w:wAfter w:w="4732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F01" w:rsidRPr="00630221" w:rsidRDefault="00EC1F01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01" w:rsidRPr="00630221" w:rsidRDefault="00EC1F01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Глагол. Проверочная работа.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01" w:rsidRPr="00630221" w:rsidRDefault="00EC1F01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1F01" w:rsidRPr="00630221" w:rsidRDefault="00EC1F01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F01" w:rsidRPr="00630221" w:rsidTr="00EC1F01">
        <w:trPr>
          <w:gridAfter w:val="1"/>
          <w:wAfter w:w="4732" w:type="dxa"/>
          <w:trHeight w:val="41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F01" w:rsidRPr="00630221" w:rsidRDefault="00EC1F01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01" w:rsidRPr="00630221" w:rsidRDefault="00EC1F01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EC1F01" w:rsidRPr="00630221" w:rsidRDefault="00EC1F01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Р.Р. </w:t>
            </w: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Изложение сжатое.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01" w:rsidRPr="00630221" w:rsidRDefault="00EC1F01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1F01" w:rsidRPr="00630221" w:rsidRDefault="00EC1F01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F01" w:rsidRPr="00630221" w:rsidTr="00EC1F01">
        <w:trPr>
          <w:gridAfter w:val="1"/>
          <w:wAfter w:w="4732" w:type="dxa"/>
          <w:trHeight w:val="410"/>
        </w:trPr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01" w:rsidRPr="00630221" w:rsidRDefault="00EC1F01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Правописание      1ч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F01" w:rsidRPr="00630221" w:rsidRDefault="00EC1F01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1F01" w:rsidRPr="00630221" w:rsidRDefault="00EC1F01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F01" w:rsidRPr="00630221" w:rsidTr="00EC1F01">
        <w:trPr>
          <w:gridAfter w:val="1"/>
          <w:wAfter w:w="4732" w:type="dxa"/>
          <w:trHeight w:val="40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01" w:rsidRPr="00630221" w:rsidRDefault="00EC1F01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01" w:rsidRPr="00630221" w:rsidRDefault="00EC1F01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</w:t>
            </w:r>
            <w:proofErr w:type="spellStart"/>
            <w:r w:rsidRPr="006302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ться</w:t>
            </w:r>
            <w:proofErr w:type="spellEnd"/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302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</w:t>
            </w:r>
            <w:proofErr w:type="gramEnd"/>
            <w:r w:rsidRPr="006302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ся</w:t>
            </w:r>
            <w:proofErr w:type="spellEnd"/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 в глаголах. Диктант.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F01" w:rsidRPr="00630221" w:rsidRDefault="00EC1F01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1F01" w:rsidRPr="00630221" w:rsidRDefault="00EC1F01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F01" w:rsidRPr="00630221" w:rsidTr="00EC1F01">
        <w:trPr>
          <w:gridAfter w:val="1"/>
          <w:wAfter w:w="4732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01" w:rsidRPr="00630221" w:rsidRDefault="00EC1F01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01" w:rsidRPr="00630221" w:rsidRDefault="00EC1F01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EC1F01" w:rsidRPr="00630221" w:rsidRDefault="00EC1F01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Р.Р. </w:t>
            </w: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Составление плана текста.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F01" w:rsidRPr="00630221" w:rsidRDefault="00EC1F01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1F01" w:rsidRPr="00630221" w:rsidRDefault="00EC1F01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F01" w:rsidRPr="00630221" w:rsidTr="00EC1F01">
        <w:trPr>
          <w:gridAfter w:val="1"/>
          <w:wAfter w:w="4732" w:type="dxa"/>
        </w:trPr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01" w:rsidRPr="00630221" w:rsidRDefault="00EC1F01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Морфология          3ч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F01" w:rsidRPr="00630221" w:rsidRDefault="00EC1F01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1F01" w:rsidRPr="00630221" w:rsidRDefault="00EC1F01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F01" w:rsidRPr="00630221" w:rsidTr="00EC1F01">
        <w:trPr>
          <w:gridAfter w:val="1"/>
          <w:wAfter w:w="4732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F01" w:rsidRPr="00630221" w:rsidRDefault="00EC1F01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01" w:rsidRPr="00630221" w:rsidRDefault="00EC1F01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Спряжение глаголов.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01" w:rsidRPr="00630221" w:rsidRDefault="00EC1F01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1F01" w:rsidRPr="00630221" w:rsidRDefault="00EC1F01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F01" w:rsidRPr="00630221" w:rsidTr="00EC1F01">
        <w:trPr>
          <w:gridAfter w:val="1"/>
          <w:wAfter w:w="4732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F01" w:rsidRPr="00630221" w:rsidRDefault="00EC1F01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01" w:rsidRPr="00630221" w:rsidRDefault="00EC1F01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Спряжение глаголов.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01" w:rsidRPr="00630221" w:rsidRDefault="00EC1F01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1F01" w:rsidRPr="00630221" w:rsidRDefault="00EC1F01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F01" w:rsidRPr="00630221" w:rsidTr="00EC1F01">
        <w:trPr>
          <w:gridAfter w:val="1"/>
          <w:wAfter w:w="4732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01" w:rsidRPr="00630221" w:rsidRDefault="00EC1F01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01" w:rsidRPr="00630221" w:rsidRDefault="00EC1F01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Спряжение глаголов.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F01" w:rsidRPr="00630221" w:rsidRDefault="00EC1F01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1F01" w:rsidRPr="00630221" w:rsidRDefault="00EC1F01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F01" w:rsidRPr="00630221" w:rsidTr="00EC1F01">
        <w:trPr>
          <w:gridAfter w:val="1"/>
          <w:wAfter w:w="4732" w:type="dxa"/>
        </w:trPr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01" w:rsidRPr="00630221" w:rsidRDefault="00EC1F01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Правописание        4ч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F01" w:rsidRPr="00630221" w:rsidRDefault="00EC1F01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1F01" w:rsidRPr="00630221" w:rsidRDefault="00EC1F01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F01" w:rsidRPr="00630221" w:rsidTr="00EC1F01">
        <w:trPr>
          <w:gridAfter w:val="1"/>
          <w:wAfter w:w="4732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F01" w:rsidRPr="00630221" w:rsidRDefault="00EC1F01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01" w:rsidRPr="00630221" w:rsidRDefault="00EC1F01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Правописание глаголов.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01" w:rsidRPr="00630221" w:rsidRDefault="00EC1F01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1F01" w:rsidRPr="00630221" w:rsidRDefault="00EC1F01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F01" w:rsidRPr="00630221" w:rsidTr="00EC1F01">
        <w:trPr>
          <w:gridAfter w:val="1"/>
          <w:wAfter w:w="4732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F01" w:rsidRPr="00630221" w:rsidRDefault="00EC1F01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F01" w:rsidRPr="00630221" w:rsidRDefault="00EC1F01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Р.Р. </w:t>
            </w: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Сочинени</w:t>
            </w:r>
            <w:proofErr w:type="gramStart"/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 описание.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01" w:rsidRPr="00630221" w:rsidRDefault="00EC1F01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1F01" w:rsidRPr="00630221" w:rsidRDefault="00EC1F01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F01" w:rsidRPr="00630221" w:rsidTr="00EC1F01">
        <w:trPr>
          <w:gridAfter w:val="1"/>
          <w:wAfter w:w="4732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01" w:rsidRPr="00630221" w:rsidRDefault="00EC1F01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01" w:rsidRPr="00630221" w:rsidRDefault="00EC1F01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окончаний глаголов.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01" w:rsidRPr="00630221" w:rsidRDefault="00EC1F01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1F01" w:rsidRPr="00630221" w:rsidRDefault="00EC1F01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F01" w:rsidRPr="00630221" w:rsidTr="00EC1F01">
        <w:trPr>
          <w:gridAfter w:val="1"/>
          <w:wAfter w:w="4732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01" w:rsidRPr="00630221" w:rsidRDefault="00EC1F01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01" w:rsidRPr="00630221" w:rsidRDefault="00EC1F01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Проверочное списывание.</w:t>
            </w:r>
          </w:p>
          <w:p w:rsidR="00EC1F01" w:rsidRPr="00630221" w:rsidRDefault="00EC1F01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окончаний глаголов.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01" w:rsidRPr="00630221" w:rsidRDefault="00EC1F01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1F01" w:rsidRPr="00630221" w:rsidRDefault="00EC1F01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F01" w:rsidRPr="00630221" w:rsidTr="00EC1F01">
        <w:trPr>
          <w:gridAfter w:val="1"/>
          <w:wAfter w:w="4732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01" w:rsidRPr="00630221" w:rsidRDefault="00EC1F01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01" w:rsidRPr="00630221" w:rsidRDefault="00EC1F01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окончаний глаголов.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01" w:rsidRPr="00630221" w:rsidRDefault="00EC1F01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F01" w:rsidRPr="00630221" w:rsidRDefault="00EC1F01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19" w:rsidRPr="00630221" w:rsidTr="00EC1F01">
        <w:trPr>
          <w:gridAfter w:val="1"/>
          <w:wAfter w:w="4732" w:type="dxa"/>
        </w:trPr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Морфология             1ч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3A19" w:rsidRDefault="00373A19" w:rsidP="0014679E">
            <w:pPr>
              <w:pStyle w:val="TableParagraph"/>
              <w:spacing w:line="240" w:lineRule="auto"/>
              <w:ind w:left="105" w:right="117"/>
              <w:rPr>
                <w:sz w:val="24"/>
              </w:rPr>
            </w:pPr>
            <w:r>
              <w:rPr>
                <w:sz w:val="24"/>
              </w:rPr>
              <w:t>Формирование и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морфологических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компетенций,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оценочных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умений и навыков организации учащимися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373A19" w:rsidRPr="00373A19" w:rsidRDefault="00373A19" w:rsidP="00373A19">
            <w:pPr>
              <w:spacing w:line="240" w:lineRule="auto"/>
              <w:ind w:left="105" w:right="215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младших </w:t>
            </w:r>
            <w:r w:rsidRPr="00373A19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школьников о слове с точки зрения его</w:t>
            </w:r>
            <w:r w:rsidRPr="00373A19">
              <w:rPr>
                <w:rFonts w:ascii="Times New Roman" w:eastAsia="Times New Roman" w:hAnsi="Times New Roman" w:cs="Times New Roman"/>
                <w:spacing w:val="1"/>
                <w:sz w:val="24"/>
                <w:lang w:eastAsia="en-US"/>
              </w:rPr>
              <w:t xml:space="preserve"> </w:t>
            </w:r>
            <w:r w:rsidRPr="00373A19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грамматического значения, о</w:t>
            </w:r>
            <w:r w:rsidRPr="00373A19">
              <w:rPr>
                <w:rFonts w:ascii="Times New Roman" w:eastAsia="Times New Roman" w:hAnsi="Times New Roman" w:cs="Times New Roman"/>
                <w:spacing w:val="1"/>
                <w:sz w:val="24"/>
                <w:lang w:eastAsia="en-US"/>
              </w:rPr>
              <w:t xml:space="preserve"> </w:t>
            </w:r>
            <w:r w:rsidRPr="00373A19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морфологической системе русского языка.</w:t>
            </w:r>
            <w:r w:rsidRPr="00373A19">
              <w:rPr>
                <w:rFonts w:ascii="Times New Roman" w:eastAsia="Times New Roman" w:hAnsi="Times New Roman" w:cs="Times New Roman"/>
                <w:spacing w:val="-58"/>
                <w:sz w:val="24"/>
                <w:lang w:eastAsia="en-US"/>
              </w:rPr>
              <w:t xml:space="preserve"> </w:t>
            </w:r>
            <w:r w:rsidRPr="00373A19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Обогащение словарного запаса детей</w:t>
            </w:r>
            <w:r w:rsidRPr="00373A19">
              <w:rPr>
                <w:rFonts w:ascii="Times New Roman" w:eastAsia="Times New Roman" w:hAnsi="Times New Roman" w:cs="Times New Roman"/>
                <w:spacing w:val="1"/>
                <w:sz w:val="24"/>
                <w:lang w:eastAsia="en-US"/>
              </w:rPr>
              <w:t xml:space="preserve"> </w:t>
            </w:r>
            <w:r w:rsidRPr="00373A19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новыми</w:t>
            </w:r>
            <w:r w:rsidRPr="00373A19">
              <w:rPr>
                <w:rFonts w:ascii="Times New Roman" w:eastAsia="Times New Roman" w:hAnsi="Times New Roman" w:cs="Times New Roman"/>
                <w:spacing w:val="-1"/>
                <w:sz w:val="24"/>
                <w:lang w:eastAsia="en-US"/>
              </w:rPr>
              <w:t xml:space="preserve"> </w:t>
            </w:r>
            <w:r w:rsidRPr="00373A19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частями речи.</w:t>
            </w:r>
          </w:p>
          <w:p w:rsidR="00373A19" w:rsidRPr="00373A19" w:rsidRDefault="00373A19" w:rsidP="00373A19">
            <w:pPr>
              <w:widowControl w:val="0"/>
              <w:autoSpaceDE w:val="0"/>
              <w:autoSpaceDN w:val="0"/>
              <w:spacing w:after="0" w:line="240" w:lineRule="auto"/>
              <w:ind w:left="105" w:right="145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373A19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Воспитание культуры общения.</w:t>
            </w:r>
            <w:r w:rsidRPr="00373A19">
              <w:rPr>
                <w:rFonts w:ascii="Times New Roman" w:eastAsia="Times New Roman" w:hAnsi="Times New Roman" w:cs="Times New Roman"/>
                <w:spacing w:val="1"/>
                <w:sz w:val="24"/>
                <w:lang w:eastAsia="en-US"/>
              </w:rPr>
              <w:t xml:space="preserve"> </w:t>
            </w:r>
            <w:r w:rsidRPr="00373A19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Применение на уроке интерактивных форм</w:t>
            </w:r>
            <w:r w:rsidRPr="00373A19">
              <w:rPr>
                <w:rFonts w:ascii="Times New Roman" w:eastAsia="Times New Roman" w:hAnsi="Times New Roman" w:cs="Times New Roman"/>
                <w:spacing w:val="-58"/>
                <w:sz w:val="24"/>
                <w:lang w:eastAsia="en-US"/>
              </w:rPr>
              <w:t xml:space="preserve"> </w:t>
            </w:r>
            <w:r w:rsidRPr="00373A19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работы учащихся;</w:t>
            </w:r>
          </w:p>
          <w:p w:rsidR="00373A19" w:rsidRPr="00373A19" w:rsidRDefault="00373A19" w:rsidP="00373A19">
            <w:pPr>
              <w:widowControl w:val="0"/>
              <w:autoSpaceDE w:val="0"/>
              <w:autoSpaceDN w:val="0"/>
              <w:spacing w:after="0" w:line="240" w:lineRule="auto"/>
              <w:ind w:left="105" w:right="255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373A19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интеллектуальных игр, стимулирующих</w:t>
            </w:r>
            <w:r w:rsidRPr="00373A19">
              <w:rPr>
                <w:rFonts w:ascii="Times New Roman" w:eastAsia="Times New Roman" w:hAnsi="Times New Roman" w:cs="Times New Roman"/>
                <w:spacing w:val="1"/>
                <w:sz w:val="24"/>
                <w:lang w:eastAsia="en-US"/>
              </w:rPr>
              <w:t xml:space="preserve"> </w:t>
            </w:r>
            <w:r w:rsidRPr="00373A19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познавательную мотивацию учащихся;</w:t>
            </w:r>
            <w:r w:rsidRPr="00373A19">
              <w:rPr>
                <w:rFonts w:ascii="Times New Roman" w:eastAsia="Times New Roman" w:hAnsi="Times New Roman" w:cs="Times New Roman"/>
                <w:spacing w:val="1"/>
                <w:sz w:val="24"/>
                <w:lang w:eastAsia="en-US"/>
              </w:rPr>
              <w:t xml:space="preserve"> </w:t>
            </w:r>
            <w:r w:rsidRPr="00373A19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групповой работы или работы в парах,</w:t>
            </w:r>
            <w:r w:rsidRPr="00373A19">
              <w:rPr>
                <w:rFonts w:ascii="Times New Roman" w:eastAsia="Times New Roman" w:hAnsi="Times New Roman" w:cs="Times New Roman"/>
                <w:spacing w:val="1"/>
                <w:sz w:val="24"/>
                <w:lang w:eastAsia="en-US"/>
              </w:rPr>
              <w:t xml:space="preserve"> </w:t>
            </w:r>
            <w:r w:rsidRPr="00373A19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которые учат учащихся командной </w:t>
            </w:r>
            <w:r w:rsidRPr="00373A19">
              <w:rPr>
                <w:rFonts w:ascii="Times New Roman" w:eastAsia="Times New Roman" w:hAnsi="Times New Roman" w:cs="Times New Roman"/>
                <w:sz w:val="24"/>
                <w:lang w:eastAsia="en-US"/>
              </w:rPr>
              <w:lastRenderedPageBreak/>
              <w:t>работе</w:t>
            </w: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 </w:t>
            </w:r>
            <w:r w:rsidRPr="00373A19">
              <w:rPr>
                <w:rFonts w:ascii="Times New Roman" w:eastAsia="Times New Roman" w:hAnsi="Times New Roman" w:cs="Times New Roman"/>
                <w:spacing w:val="-57"/>
                <w:sz w:val="24"/>
                <w:lang w:eastAsia="en-US"/>
              </w:rPr>
              <w:t xml:space="preserve"> </w:t>
            </w:r>
            <w:r w:rsidRPr="00373A19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и взаимодействию с другими учащимися.</w:t>
            </w:r>
            <w:r w:rsidRPr="00373A19">
              <w:rPr>
                <w:rFonts w:ascii="Times New Roman" w:eastAsia="Times New Roman" w:hAnsi="Times New Roman" w:cs="Times New Roman"/>
                <w:spacing w:val="1"/>
                <w:sz w:val="24"/>
                <w:lang w:eastAsia="en-US"/>
              </w:rPr>
              <w:t xml:space="preserve"> </w:t>
            </w:r>
            <w:r w:rsidRPr="00373A19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Воспитание проявления сопереживания,</w:t>
            </w:r>
            <w:r w:rsidRPr="00373A19">
              <w:rPr>
                <w:rFonts w:ascii="Times New Roman" w:eastAsia="Times New Roman" w:hAnsi="Times New Roman" w:cs="Times New Roman"/>
                <w:spacing w:val="1"/>
                <w:sz w:val="24"/>
                <w:lang w:eastAsia="en-US"/>
              </w:rPr>
              <w:t xml:space="preserve"> </w:t>
            </w:r>
            <w:r w:rsidRPr="00373A19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уважения и доброжелательности, в том</w:t>
            </w:r>
            <w:r w:rsidRPr="00373A19">
              <w:rPr>
                <w:rFonts w:ascii="Times New Roman" w:eastAsia="Times New Roman" w:hAnsi="Times New Roman" w:cs="Times New Roman"/>
                <w:spacing w:val="1"/>
                <w:sz w:val="24"/>
                <w:lang w:eastAsia="en-US"/>
              </w:rPr>
              <w:t xml:space="preserve"> </w:t>
            </w:r>
            <w:r w:rsidRPr="00373A19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числе</w:t>
            </w:r>
            <w:r w:rsidRPr="00373A19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 xml:space="preserve"> </w:t>
            </w:r>
            <w:r w:rsidRPr="00373A19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с</w:t>
            </w:r>
            <w:r w:rsidRPr="00373A19">
              <w:rPr>
                <w:rFonts w:ascii="Times New Roman" w:eastAsia="Times New Roman" w:hAnsi="Times New Roman" w:cs="Times New Roman"/>
                <w:spacing w:val="-3"/>
                <w:sz w:val="24"/>
                <w:lang w:eastAsia="en-US"/>
              </w:rPr>
              <w:t xml:space="preserve"> </w:t>
            </w:r>
            <w:r w:rsidRPr="00373A19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использованием</w:t>
            </w:r>
            <w:r w:rsidRPr="00373A19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 xml:space="preserve"> </w:t>
            </w:r>
            <w:proofErr w:type="gramStart"/>
            <w:r w:rsidRPr="00373A19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адекватных</w:t>
            </w:r>
            <w:proofErr w:type="gramEnd"/>
          </w:p>
          <w:p w:rsidR="00373A19" w:rsidRPr="00373A19" w:rsidRDefault="00373A19" w:rsidP="00373A19">
            <w:pPr>
              <w:widowControl w:val="0"/>
              <w:autoSpaceDE w:val="0"/>
              <w:autoSpaceDN w:val="0"/>
              <w:spacing w:after="0" w:line="240" w:lineRule="auto"/>
              <w:ind w:left="105" w:right="436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373A19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языковых</w:t>
            </w:r>
            <w:r w:rsidRPr="00373A19">
              <w:rPr>
                <w:rFonts w:ascii="Times New Roman" w:eastAsia="Times New Roman" w:hAnsi="Times New Roman" w:cs="Times New Roman"/>
                <w:spacing w:val="-3"/>
                <w:sz w:val="24"/>
                <w:lang w:eastAsia="en-US"/>
              </w:rPr>
              <w:t xml:space="preserve"> </w:t>
            </w:r>
            <w:r w:rsidRPr="00373A19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сре</w:t>
            </w:r>
            <w:proofErr w:type="gramStart"/>
            <w:r w:rsidRPr="00373A19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дств</w:t>
            </w:r>
            <w:r w:rsidRPr="00373A19">
              <w:rPr>
                <w:rFonts w:ascii="Times New Roman" w:eastAsia="Times New Roman" w:hAnsi="Times New Roman" w:cs="Times New Roman"/>
                <w:spacing w:val="-5"/>
                <w:sz w:val="24"/>
                <w:lang w:eastAsia="en-US"/>
              </w:rPr>
              <w:t xml:space="preserve"> </w:t>
            </w:r>
            <w:r w:rsidRPr="00373A19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дл</w:t>
            </w:r>
            <w:proofErr w:type="gramEnd"/>
            <w:r w:rsidRPr="00373A19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я</w:t>
            </w:r>
            <w:r w:rsidRPr="00373A19">
              <w:rPr>
                <w:rFonts w:ascii="Times New Roman" w:eastAsia="Times New Roman" w:hAnsi="Times New Roman" w:cs="Times New Roman"/>
                <w:spacing w:val="-3"/>
                <w:sz w:val="24"/>
                <w:lang w:eastAsia="en-US"/>
              </w:rPr>
              <w:t xml:space="preserve"> </w:t>
            </w:r>
            <w:r w:rsidRPr="00373A19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выражения</w:t>
            </w:r>
            <w:r w:rsidRPr="00373A19">
              <w:rPr>
                <w:rFonts w:ascii="Times New Roman" w:eastAsia="Times New Roman" w:hAnsi="Times New Roman" w:cs="Times New Roman"/>
                <w:spacing w:val="-4"/>
                <w:sz w:val="24"/>
                <w:lang w:eastAsia="en-US"/>
              </w:rPr>
              <w:t xml:space="preserve"> </w:t>
            </w:r>
            <w:r w:rsidRPr="00373A19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своего</w:t>
            </w:r>
            <w:r w:rsidRPr="00373A19">
              <w:rPr>
                <w:rFonts w:ascii="Times New Roman" w:eastAsia="Times New Roman" w:hAnsi="Times New Roman" w:cs="Times New Roman"/>
                <w:spacing w:val="-57"/>
                <w:sz w:val="24"/>
                <w:lang w:eastAsia="en-US"/>
              </w:rPr>
              <w:t xml:space="preserve"> </w:t>
            </w:r>
            <w:r w:rsidRPr="00373A19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состояния</w:t>
            </w:r>
            <w:r w:rsidRPr="00373A19">
              <w:rPr>
                <w:rFonts w:ascii="Times New Roman" w:eastAsia="Times New Roman" w:hAnsi="Times New Roman" w:cs="Times New Roman"/>
                <w:spacing w:val="-1"/>
                <w:sz w:val="24"/>
                <w:lang w:eastAsia="en-US"/>
              </w:rPr>
              <w:t xml:space="preserve"> </w:t>
            </w:r>
            <w:r w:rsidRPr="00373A19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и чувств;</w:t>
            </w:r>
          </w:p>
          <w:p w:rsidR="00373A19" w:rsidRDefault="00373A19" w:rsidP="00373A19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 w:rsidRPr="00373A19">
              <w:rPr>
                <w:sz w:val="24"/>
              </w:rPr>
              <w:t>бережного отношения к физическому и</w:t>
            </w:r>
            <w:r w:rsidRPr="00373A19">
              <w:rPr>
                <w:spacing w:val="1"/>
                <w:sz w:val="24"/>
              </w:rPr>
              <w:t xml:space="preserve"> </w:t>
            </w:r>
            <w:r w:rsidRPr="00373A19">
              <w:rPr>
                <w:sz w:val="24"/>
              </w:rPr>
              <w:t>психическому здоровью, проявляющегося в</w:t>
            </w:r>
            <w:r w:rsidRPr="00373A19">
              <w:rPr>
                <w:spacing w:val="-58"/>
                <w:sz w:val="24"/>
              </w:rPr>
              <w:t xml:space="preserve"> </w:t>
            </w:r>
            <w:r w:rsidRPr="00373A19">
              <w:rPr>
                <w:sz w:val="24"/>
              </w:rPr>
              <w:t>выборе приемлемых способов речевого</w:t>
            </w:r>
            <w:r w:rsidRPr="00373A19">
              <w:rPr>
                <w:spacing w:val="1"/>
                <w:sz w:val="24"/>
              </w:rPr>
              <w:t xml:space="preserve"> </w:t>
            </w:r>
            <w:r w:rsidRPr="00373A19">
              <w:rPr>
                <w:sz w:val="24"/>
              </w:rPr>
              <w:t>самовыражения и соблюдении норм</w:t>
            </w:r>
            <w:r w:rsidRPr="00373A19">
              <w:rPr>
                <w:spacing w:val="1"/>
                <w:sz w:val="24"/>
              </w:rPr>
              <w:t xml:space="preserve"> </w:t>
            </w:r>
            <w:r w:rsidRPr="00373A19">
              <w:rPr>
                <w:sz w:val="24"/>
              </w:rPr>
              <w:t>речевого</w:t>
            </w:r>
            <w:r w:rsidRPr="00373A19">
              <w:rPr>
                <w:spacing w:val="-2"/>
                <w:sz w:val="24"/>
              </w:rPr>
              <w:t xml:space="preserve"> </w:t>
            </w:r>
            <w:r w:rsidRPr="00373A19">
              <w:rPr>
                <w:sz w:val="24"/>
              </w:rPr>
              <w:t>этикета</w:t>
            </w:r>
            <w:r w:rsidRPr="00373A19">
              <w:rPr>
                <w:spacing w:val="-2"/>
                <w:sz w:val="24"/>
              </w:rPr>
              <w:t xml:space="preserve"> </w:t>
            </w:r>
            <w:r w:rsidRPr="00373A19">
              <w:rPr>
                <w:sz w:val="24"/>
              </w:rPr>
              <w:t>и правил</w:t>
            </w:r>
            <w:r w:rsidRPr="00373A19">
              <w:rPr>
                <w:spacing w:val="-2"/>
                <w:sz w:val="24"/>
              </w:rPr>
              <w:t xml:space="preserve"> </w:t>
            </w:r>
            <w:r w:rsidRPr="00373A19">
              <w:rPr>
                <w:sz w:val="24"/>
              </w:rPr>
              <w:t>общения</w:t>
            </w:r>
          </w:p>
        </w:tc>
      </w:tr>
      <w:tr w:rsidR="00373A19" w:rsidRPr="00630221" w:rsidTr="00EC1F01">
        <w:trPr>
          <w:gridAfter w:val="1"/>
          <w:wAfter w:w="4732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Повторение. Изученные орфограммы. Контрольная работа за 1 полугодие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19" w:rsidRDefault="00373A19" w:rsidP="0014679E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19" w:rsidRPr="00630221" w:rsidTr="00EC1F01">
        <w:trPr>
          <w:gridAfter w:val="1"/>
          <w:wAfter w:w="4732" w:type="dxa"/>
        </w:trPr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Правописание        4ч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19" w:rsidRPr="00630221" w:rsidTr="00EC1F01">
        <w:trPr>
          <w:gridAfter w:val="1"/>
          <w:wAfter w:w="4732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окончаний глаголов.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19" w:rsidRPr="00630221" w:rsidTr="00EC1F01">
        <w:trPr>
          <w:gridAfter w:val="1"/>
          <w:wAfter w:w="4732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Правописание глаголов.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19" w:rsidRPr="00630221" w:rsidTr="00EC1F01">
        <w:trPr>
          <w:gridAfter w:val="1"/>
          <w:wAfter w:w="4732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Правописание глаголов.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19" w:rsidRPr="00630221" w:rsidTr="00EC1F01">
        <w:trPr>
          <w:gridAfter w:val="1"/>
          <w:wAfter w:w="4732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Правописание глаголов.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19" w:rsidRPr="00630221" w:rsidTr="00EC1F01">
        <w:trPr>
          <w:gridAfter w:val="1"/>
          <w:wAfter w:w="4732" w:type="dxa"/>
        </w:trPr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Морфология        1ч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19" w:rsidRPr="00630221" w:rsidTr="00EC1F01">
        <w:trPr>
          <w:gridAfter w:val="1"/>
          <w:wAfter w:w="4732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Настоящее время глагола.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19" w:rsidRPr="00630221" w:rsidTr="00EC1F01">
        <w:trPr>
          <w:gridAfter w:val="1"/>
          <w:wAfter w:w="4732" w:type="dxa"/>
        </w:trPr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Правописание      1ч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19" w:rsidRPr="00630221" w:rsidTr="00EC1F01">
        <w:trPr>
          <w:gridAfter w:val="1"/>
          <w:wAfter w:w="4732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Правописание суффиксов глаголов.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19" w:rsidRPr="00630221" w:rsidTr="00EC1F01">
        <w:trPr>
          <w:gridAfter w:val="1"/>
          <w:wAfter w:w="4732" w:type="dxa"/>
        </w:trPr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Морфология        2ч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19" w:rsidRPr="00630221" w:rsidTr="00EC1F01">
        <w:trPr>
          <w:gridAfter w:val="1"/>
          <w:wAfter w:w="4732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Прошедшее время глагола.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A19" w:rsidRPr="00630221" w:rsidRDefault="00373A19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19" w:rsidRPr="00630221" w:rsidTr="00EC1F01">
        <w:trPr>
          <w:gridAfter w:val="1"/>
          <w:wAfter w:w="4732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Прошедшее время глагола.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19" w:rsidRPr="00630221" w:rsidTr="00EC1F01">
        <w:trPr>
          <w:gridAfter w:val="1"/>
          <w:wAfter w:w="4732" w:type="dxa"/>
        </w:trPr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Правописание    1ч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19" w:rsidRPr="00630221" w:rsidTr="00EC1F01">
        <w:trPr>
          <w:gridAfter w:val="1"/>
          <w:wAfter w:w="4732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Правописание суффиксов глаголов.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511" w:rsidRPr="00521511" w:rsidRDefault="00521511" w:rsidP="0052151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1511">
              <w:rPr>
                <w:rFonts w:ascii="Times New Roman" w:hAnsi="Times New Roman" w:cs="Times New Roman"/>
                <w:sz w:val="24"/>
                <w:szCs w:val="24"/>
              </w:rPr>
              <w:t>Формирование и развитие морфологических компетенций, оценочных умений и навыков организации учащимися своей деятельности.</w:t>
            </w:r>
          </w:p>
          <w:p w:rsidR="00521511" w:rsidRPr="00521511" w:rsidRDefault="00521511" w:rsidP="0052151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1511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младших школьников о слове с точки зрения его грамматического значения, о морфологической системе русского языка. Обогащение словарного запаса детей новыми частями речи.</w:t>
            </w:r>
          </w:p>
          <w:p w:rsidR="00373A19" w:rsidRPr="00630221" w:rsidRDefault="00521511" w:rsidP="0052151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1511">
              <w:rPr>
                <w:rFonts w:ascii="Times New Roman" w:hAnsi="Times New Roman" w:cs="Times New Roman"/>
                <w:sz w:val="24"/>
                <w:szCs w:val="24"/>
              </w:rPr>
              <w:t>Воспитание культуры общения.</w:t>
            </w:r>
          </w:p>
        </w:tc>
      </w:tr>
      <w:tr w:rsidR="00373A19" w:rsidRPr="00630221" w:rsidTr="00EC1F01">
        <w:trPr>
          <w:gridAfter w:val="1"/>
          <w:wAfter w:w="4732" w:type="dxa"/>
        </w:trPr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Морфология       1ч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19" w:rsidRPr="00630221" w:rsidTr="00EC1F01">
        <w:trPr>
          <w:gridAfter w:val="1"/>
          <w:wAfter w:w="4732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Будущее время глагола.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19" w:rsidRPr="00630221" w:rsidTr="00EC1F01">
        <w:trPr>
          <w:gridAfter w:val="1"/>
          <w:wAfter w:w="4732" w:type="dxa"/>
        </w:trPr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Правописание     1ч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19" w:rsidRPr="00630221" w:rsidTr="00EC1F01">
        <w:trPr>
          <w:gridAfter w:val="1"/>
          <w:wAfter w:w="4732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Правописание суффиксов глаголов.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19" w:rsidRPr="00630221" w:rsidTr="00EC1F01">
        <w:trPr>
          <w:gridAfter w:val="1"/>
          <w:wAfter w:w="4732" w:type="dxa"/>
        </w:trPr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Морфология        4ч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19" w:rsidRPr="00630221" w:rsidTr="00EC1F01">
        <w:trPr>
          <w:gridAfter w:val="1"/>
          <w:wAfter w:w="4732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Время глагола. Проверочная работа.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19" w:rsidRPr="00630221" w:rsidTr="00EC1F01">
        <w:trPr>
          <w:gridAfter w:val="1"/>
          <w:wAfter w:w="4732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Время глагола.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19" w:rsidRPr="00630221" w:rsidTr="00EC1F01">
        <w:trPr>
          <w:gridAfter w:val="1"/>
          <w:wAfter w:w="4732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Наклонение глаголов.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19" w:rsidRPr="00630221" w:rsidTr="00EC1F01">
        <w:trPr>
          <w:gridAfter w:val="1"/>
          <w:wAfter w:w="4732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Наклонение глаголов.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19" w:rsidRPr="00630221" w:rsidTr="00EC1F01">
        <w:trPr>
          <w:gridAfter w:val="1"/>
          <w:wAfter w:w="4732" w:type="dxa"/>
        </w:trPr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Правописание           3ч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19" w:rsidRPr="00630221" w:rsidTr="00EC1F01">
        <w:trPr>
          <w:gridAfter w:val="1"/>
          <w:wAfter w:w="4732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Правописание окончаний глаголов в прошедшем времени.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A19" w:rsidRPr="00630221" w:rsidRDefault="00373A19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19" w:rsidRPr="00630221" w:rsidTr="00EC1F01">
        <w:trPr>
          <w:gridAfter w:val="1"/>
          <w:wAfter w:w="4732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Правописание окончаний глаголов в прошедшем времени.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19" w:rsidRPr="00630221" w:rsidTr="00EC1F01">
        <w:trPr>
          <w:gridAfter w:val="1"/>
          <w:wAfter w:w="4732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Правописание окончаний глаголов в прошедшем времени.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19" w:rsidRPr="00630221" w:rsidTr="00EC1F01">
        <w:trPr>
          <w:gridAfter w:val="1"/>
          <w:wAfter w:w="4732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Р.Р. </w:t>
            </w: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Составление плана текста. Сочинение-повествование.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19" w:rsidRPr="00630221" w:rsidTr="00EC1F01">
        <w:trPr>
          <w:gridAfter w:val="1"/>
          <w:wAfter w:w="4732" w:type="dxa"/>
        </w:trPr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Морфология          5ч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19" w:rsidRPr="00630221" w:rsidTr="00EC1F01">
        <w:trPr>
          <w:gridAfter w:val="1"/>
          <w:wAfter w:w="4732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Наклонение глаголов.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19" w:rsidRPr="00630221" w:rsidTr="00EC1F01">
        <w:trPr>
          <w:gridAfter w:val="1"/>
          <w:wAfter w:w="4732" w:type="dxa"/>
          <w:trHeight w:val="22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Наклонение глаголов.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19" w:rsidRPr="00630221" w:rsidTr="00EC1F01">
        <w:trPr>
          <w:gridAfter w:val="1"/>
          <w:wAfter w:w="4732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Словообразование глаголов.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19" w:rsidRPr="00630221" w:rsidTr="00EC1F01">
        <w:trPr>
          <w:gridAfter w:val="1"/>
          <w:wAfter w:w="4732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19" w:rsidRPr="00630221" w:rsidRDefault="00373A19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Р.Р. </w:t>
            </w: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Изложение с элементами сочинения.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BA5" w:rsidRPr="00A86BA5" w:rsidRDefault="00A86BA5" w:rsidP="00A86B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6BA5">
              <w:rPr>
                <w:rFonts w:ascii="Times New Roman" w:hAnsi="Times New Roman" w:cs="Times New Roman"/>
                <w:sz w:val="24"/>
                <w:szCs w:val="24"/>
              </w:rPr>
              <w:t>Формирование и развитие морфологических компетенций, оценочных умений и навыков организации учащимися своей деятельности.</w:t>
            </w:r>
          </w:p>
          <w:p w:rsidR="00A86BA5" w:rsidRPr="00A86BA5" w:rsidRDefault="00A86BA5" w:rsidP="00A86B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6BA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представлений младших школьников о слове с точки зрения его грамматического значения, о </w:t>
            </w:r>
            <w:r w:rsidRPr="00A86B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морфологической системе русского языка. Обогащение словарного запаса детей новыми частями речи.</w:t>
            </w:r>
          </w:p>
          <w:p w:rsidR="00A86BA5" w:rsidRPr="00A86BA5" w:rsidRDefault="00A86BA5" w:rsidP="00A86B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6BA5">
              <w:rPr>
                <w:rFonts w:ascii="Times New Roman" w:hAnsi="Times New Roman" w:cs="Times New Roman"/>
                <w:sz w:val="24"/>
                <w:szCs w:val="24"/>
              </w:rPr>
              <w:t>Воспитание культуры общения. Использование воспитательных возможностей содержания учебного предмета через демонстрацию учащимся примеров ответственного, гражданского поведения, проявления человеколюбия и добросердечности, через подбор</w:t>
            </w:r>
          </w:p>
          <w:p w:rsidR="00A86BA5" w:rsidRPr="00A86BA5" w:rsidRDefault="00A86BA5" w:rsidP="00A86B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6BA5">
              <w:rPr>
                <w:rFonts w:ascii="Times New Roman" w:hAnsi="Times New Roman" w:cs="Times New Roman"/>
                <w:sz w:val="24"/>
                <w:szCs w:val="24"/>
              </w:rPr>
              <w:t>соответствующих текстов для чтения, задач для решения, проблемных ситуаций для обсуждения в классе; применение на уроке интерактивных форм работы учащихся.</w:t>
            </w:r>
          </w:p>
          <w:p w:rsidR="00A86BA5" w:rsidRPr="00A86BA5" w:rsidRDefault="00A86BA5" w:rsidP="00A86B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6BA5">
              <w:rPr>
                <w:rFonts w:ascii="Times New Roman" w:hAnsi="Times New Roman" w:cs="Times New Roman"/>
                <w:sz w:val="24"/>
                <w:szCs w:val="24"/>
              </w:rPr>
              <w:t>Включение в урок игровых процедур, которые помогают поддержать мотивацию учащихся к получению знаний,</w:t>
            </w:r>
          </w:p>
          <w:p w:rsidR="00A86BA5" w:rsidRPr="00A86BA5" w:rsidRDefault="00A86BA5" w:rsidP="00A86B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6BA5">
              <w:rPr>
                <w:rFonts w:ascii="Times New Roman" w:hAnsi="Times New Roman" w:cs="Times New Roman"/>
                <w:sz w:val="24"/>
                <w:szCs w:val="24"/>
              </w:rPr>
              <w:t xml:space="preserve">налаживанию позитивных межличностных отношений в классе, помогают установлению </w:t>
            </w:r>
            <w:proofErr w:type="gramStart"/>
            <w:r w:rsidRPr="00A86BA5">
              <w:rPr>
                <w:rFonts w:ascii="Times New Roman" w:hAnsi="Times New Roman" w:cs="Times New Roman"/>
                <w:sz w:val="24"/>
                <w:szCs w:val="24"/>
              </w:rPr>
              <w:t>доброжелательной</w:t>
            </w:r>
            <w:proofErr w:type="gramEnd"/>
          </w:p>
          <w:p w:rsidR="00A86BA5" w:rsidRPr="00A86BA5" w:rsidRDefault="00A86BA5" w:rsidP="00A86B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6BA5">
              <w:rPr>
                <w:rFonts w:ascii="Times New Roman" w:hAnsi="Times New Roman" w:cs="Times New Roman"/>
                <w:sz w:val="24"/>
                <w:szCs w:val="24"/>
              </w:rPr>
              <w:t>атмосферы во время урока;</w:t>
            </w:r>
          </w:p>
          <w:p w:rsidR="00A86BA5" w:rsidRPr="00A86BA5" w:rsidRDefault="00A86BA5" w:rsidP="00A86B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6BA5">
              <w:rPr>
                <w:rFonts w:ascii="Times New Roman" w:hAnsi="Times New Roman" w:cs="Times New Roman"/>
                <w:sz w:val="24"/>
                <w:szCs w:val="24"/>
              </w:rPr>
              <w:t>организация шефства мотивированных и эрудированных учащихся над их неуспевающими одноклассниками,</w:t>
            </w:r>
          </w:p>
          <w:p w:rsidR="00A86BA5" w:rsidRPr="00A86BA5" w:rsidRDefault="00A86BA5" w:rsidP="00A86B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6BA5">
              <w:rPr>
                <w:rFonts w:ascii="Times New Roman" w:hAnsi="Times New Roman" w:cs="Times New Roman"/>
                <w:sz w:val="24"/>
                <w:szCs w:val="24"/>
              </w:rPr>
              <w:t xml:space="preserve">дающего учащимся социально значимый опыт сотрудничества и взаимной помощи; Воспитание проявления сопереживания, уважения и доброжелательности, в том числе с использованием </w:t>
            </w:r>
            <w:proofErr w:type="gramStart"/>
            <w:r w:rsidRPr="00A86BA5">
              <w:rPr>
                <w:rFonts w:ascii="Times New Roman" w:hAnsi="Times New Roman" w:cs="Times New Roman"/>
                <w:sz w:val="24"/>
                <w:szCs w:val="24"/>
              </w:rPr>
              <w:t>адекватных</w:t>
            </w:r>
            <w:proofErr w:type="gramEnd"/>
          </w:p>
          <w:p w:rsidR="00A86BA5" w:rsidRPr="00A86BA5" w:rsidRDefault="00A86BA5" w:rsidP="00A86B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6BA5">
              <w:rPr>
                <w:rFonts w:ascii="Times New Roman" w:hAnsi="Times New Roman" w:cs="Times New Roman"/>
                <w:sz w:val="24"/>
                <w:szCs w:val="24"/>
              </w:rPr>
              <w:t>языковых сре</w:t>
            </w:r>
            <w:proofErr w:type="gramStart"/>
            <w:r w:rsidRPr="00A86BA5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A86BA5">
              <w:rPr>
                <w:rFonts w:ascii="Times New Roman" w:hAnsi="Times New Roman" w:cs="Times New Roman"/>
                <w:sz w:val="24"/>
                <w:szCs w:val="24"/>
              </w:rPr>
              <w:t>я выражения своего состояния и чувств;</w:t>
            </w:r>
          </w:p>
          <w:p w:rsidR="00373A19" w:rsidRPr="00630221" w:rsidRDefault="00A86BA5" w:rsidP="00A86B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6BA5">
              <w:rPr>
                <w:rFonts w:ascii="Times New Roman" w:hAnsi="Times New Roman" w:cs="Times New Roman"/>
                <w:sz w:val="24"/>
                <w:szCs w:val="24"/>
              </w:rPr>
              <w:t>бережного отношения к физическому и психическому здоровью, проявляющегося в выборе приемлемых способов речевого самовыражения и соблюдении норм речевого этикета и правил общения.</w:t>
            </w:r>
          </w:p>
        </w:tc>
      </w:tr>
      <w:tr w:rsidR="00373A19" w:rsidRPr="00630221" w:rsidTr="00EC1F01">
        <w:trPr>
          <w:gridAfter w:val="1"/>
          <w:wAfter w:w="4732" w:type="dxa"/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Правописание глаголов.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19" w:rsidRPr="00630221" w:rsidTr="00EC1F01">
        <w:trPr>
          <w:gridAfter w:val="1"/>
          <w:wAfter w:w="4732" w:type="dxa"/>
          <w:trHeight w:val="2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Изменение глаголов по падежам в прошедшем времени.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19" w:rsidRPr="00630221" w:rsidTr="00EC1F01">
        <w:trPr>
          <w:gridAfter w:val="1"/>
          <w:wAfter w:w="4732" w:type="dxa"/>
          <w:trHeight w:val="216"/>
        </w:trPr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Правописание         3ч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19" w:rsidRPr="00630221" w:rsidTr="00EC1F01">
        <w:trPr>
          <w:gridAfter w:val="1"/>
          <w:wAfter w:w="4732" w:type="dxa"/>
          <w:trHeight w:val="26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Правописание глаголов.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A19" w:rsidRPr="00630221" w:rsidRDefault="00373A19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19" w:rsidRPr="00630221" w:rsidTr="00EC1F01">
        <w:trPr>
          <w:gridAfter w:val="1"/>
          <w:wAfter w:w="4732" w:type="dxa"/>
          <w:trHeight w:val="25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Правописание глаголов.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19" w:rsidRPr="00630221" w:rsidTr="00EC1F01">
        <w:trPr>
          <w:gridAfter w:val="1"/>
          <w:wAfter w:w="4732" w:type="dxa"/>
          <w:trHeight w:val="25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Правописание глаголов.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19" w:rsidRPr="00630221" w:rsidTr="00EC1F01">
        <w:trPr>
          <w:gridAfter w:val="1"/>
          <w:wAfter w:w="4732" w:type="dxa"/>
          <w:trHeight w:val="20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Р.Р. </w:t>
            </w:r>
            <w:proofErr w:type="spellStart"/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Озаглавливание</w:t>
            </w:r>
            <w:proofErr w:type="spellEnd"/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 текста.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19" w:rsidRPr="00630221" w:rsidTr="00EC1F01">
        <w:trPr>
          <w:gridAfter w:val="1"/>
          <w:wAfter w:w="4732" w:type="dxa"/>
          <w:trHeight w:val="210"/>
        </w:trPr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Морфология          5ч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19" w:rsidRPr="00630221" w:rsidTr="00EC1F01">
        <w:trPr>
          <w:gridAfter w:val="1"/>
          <w:wAfter w:w="4732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19" w:rsidRPr="00630221" w:rsidRDefault="00373A19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Окончание глаголов в прошедшем времени, суффиксы глаголов, безударные личные окончания глаголов. Диктант.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19" w:rsidRPr="00630221" w:rsidTr="00EC1F01">
        <w:trPr>
          <w:gridAfter w:val="1"/>
          <w:wAfter w:w="4732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глагола.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19" w:rsidRPr="00630221" w:rsidTr="00EC1F01">
        <w:trPr>
          <w:gridAfter w:val="1"/>
          <w:wAfter w:w="4732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19" w:rsidRPr="00630221" w:rsidRDefault="00373A19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Р.Р. </w:t>
            </w: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Краткое изложение.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19" w:rsidRPr="00630221" w:rsidTr="00EC1F01">
        <w:trPr>
          <w:gridAfter w:val="1"/>
          <w:wAfter w:w="4732" w:type="dxa"/>
          <w:trHeight w:val="14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Наречие. Значение и употребление в речи.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3A19" w:rsidRPr="00630221" w:rsidTr="00EC1F01">
        <w:trPr>
          <w:gridAfter w:val="1"/>
          <w:wAfter w:w="4732" w:type="dxa"/>
          <w:trHeight w:val="27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Наречие.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3A19" w:rsidRPr="00630221" w:rsidTr="00EC1F01">
        <w:trPr>
          <w:gridAfter w:val="1"/>
          <w:wAfter w:w="4732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Образование наречий.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19" w:rsidRPr="00630221" w:rsidTr="00EC1F01">
        <w:trPr>
          <w:gridAfter w:val="1"/>
          <w:wAfter w:w="4732" w:type="dxa"/>
        </w:trPr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Правописание          2ч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19" w:rsidRPr="00630221" w:rsidTr="00EC1F01">
        <w:trPr>
          <w:gridAfter w:val="1"/>
          <w:wAfter w:w="4732" w:type="dxa"/>
          <w:trHeight w:val="28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Правописание гласных на конце наречий.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A19" w:rsidRPr="00630221" w:rsidRDefault="00373A19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19" w:rsidRPr="00630221" w:rsidTr="00EC1F01">
        <w:trPr>
          <w:gridAfter w:val="1"/>
          <w:wAfter w:w="4732" w:type="dxa"/>
          <w:trHeight w:val="27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Правописание гласных на конце наречий.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19" w:rsidRPr="00630221" w:rsidTr="00EC1F01">
        <w:trPr>
          <w:gridAfter w:val="1"/>
          <w:wAfter w:w="4732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Р.Р. </w:t>
            </w: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Пересказ текст</w:t>
            </w:r>
            <w:proofErr w:type="gramStart"/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 изложение) от другого лица.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19" w:rsidRPr="00630221" w:rsidTr="00EC1F01">
        <w:trPr>
          <w:gridAfter w:val="1"/>
          <w:wAfter w:w="4732" w:type="dxa"/>
        </w:trPr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Морфология               1ч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19" w:rsidRPr="00630221" w:rsidTr="00EC1F01">
        <w:trPr>
          <w:gridAfter w:val="1"/>
          <w:wAfter w:w="4732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наречий.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19" w:rsidRPr="00630221" w:rsidTr="00EC1F01">
        <w:trPr>
          <w:gridAfter w:val="1"/>
          <w:wAfter w:w="4732" w:type="dxa"/>
        </w:trPr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Правописание            3ч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19" w:rsidRPr="00630221" w:rsidTr="00EC1F01">
        <w:trPr>
          <w:gridAfter w:val="1"/>
          <w:wAfter w:w="4732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Мягкий знак на конце слов после шипящих</w:t>
            </w:r>
            <w:proofErr w:type="gramStart"/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A19" w:rsidRPr="00630221" w:rsidRDefault="00373A19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19" w:rsidRPr="00630221" w:rsidTr="00EC1F01">
        <w:trPr>
          <w:gridAfter w:val="1"/>
          <w:wAfter w:w="4732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Мягкий знак на конце слов после шипящих.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19" w:rsidRPr="00630221" w:rsidTr="00EC1F01">
        <w:trPr>
          <w:gridAfter w:val="1"/>
          <w:wAfter w:w="4732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Мягкий знак на конце слов после шипящих.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19" w:rsidRPr="00630221" w:rsidTr="00EC1F01">
        <w:trPr>
          <w:gridAfter w:val="1"/>
          <w:wAfter w:w="4732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Р.Р. </w:t>
            </w: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Сочинение - повествование.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19" w:rsidRPr="00630221" w:rsidTr="00EC1F01">
        <w:trPr>
          <w:gridAfter w:val="1"/>
          <w:wAfter w:w="4732" w:type="dxa"/>
        </w:trPr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Морфология         3ч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19" w:rsidRPr="00630221" w:rsidTr="00EC1F01">
        <w:trPr>
          <w:gridAfter w:val="1"/>
          <w:wAfter w:w="4732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Имя числительное. Общее значение.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A19" w:rsidRPr="00630221" w:rsidRDefault="00373A19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19" w:rsidRPr="00630221" w:rsidTr="00EC1F01">
        <w:trPr>
          <w:gridAfter w:val="1"/>
          <w:wAfter w:w="4732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Имя числительное.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19" w:rsidRPr="00630221" w:rsidTr="00EC1F01">
        <w:trPr>
          <w:gridAfter w:val="1"/>
          <w:wAfter w:w="4732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Изменение имён числительных.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19" w:rsidRPr="00630221" w:rsidTr="00EC1F01">
        <w:trPr>
          <w:gridAfter w:val="1"/>
          <w:wAfter w:w="4732" w:type="dxa"/>
        </w:trPr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Правописание        5ч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19" w:rsidRPr="00630221" w:rsidTr="00EC1F01">
        <w:trPr>
          <w:gridAfter w:val="1"/>
          <w:wAfter w:w="4732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19" w:rsidRPr="00630221" w:rsidRDefault="00373A19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Слитное и раздельное написание числительных.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A19" w:rsidRPr="00630221" w:rsidRDefault="00373A19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19" w:rsidRPr="00630221" w:rsidTr="00EC1F01">
        <w:trPr>
          <w:gridAfter w:val="1"/>
          <w:wAfter w:w="4732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Слитное и раздельное написание числительных.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19" w:rsidRPr="00630221" w:rsidTr="00EC1F01">
        <w:trPr>
          <w:gridAfter w:val="1"/>
          <w:wAfter w:w="4732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Правописание мягкого знака в именах числительных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19" w:rsidRPr="00630221" w:rsidTr="00EC1F01">
        <w:trPr>
          <w:gridAfter w:val="1"/>
          <w:wAfter w:w="4732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19" w:rsidRPr="00630221" w:rsidRDefault="00373A19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Правописание числительных.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86BA5" w:rsidRPr="00A86BA5" w:rsidRDefault="00A86BA5" w:rsidP="00A86B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6BA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шефства мотивированных и </w:t>
            </w:r>
            <w:r w:rsidRPr="00A86B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эрудированных учащихся над их неуспевающими одноклассниками,</w:t>
            </w:r>
          </w:p>
          <w:p w:rsidR="00373A19" w:rsidRPr="00630221" w:rsidRDefault="00A86BA5" w:rsidP="00A86B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6BA5">
              <w:rPr>
                <w:rFonts w:ascii="Times New Roman" w:hAnsi="Times New Roman" w:cs="Times New Roman"/>
                <w:sz w:val="24"/>
                <w:szCs w:val="24"/>
              </w:rPr>
              <w:t xml:space="preserve">дающего школьникам социально значимый опыт сотрудничества и </w:t>
            </w:r>
            <w:proofErr w:type="gramStart"/>
            <w:r w:rsidRPr="00A86BA5">
              <w:rPr>
                <w:rFonts w:ascii="Times New Roman" w:hAnsi="Times New Roman" w:cs="Times New Roman"/>
                <w:sz w:val="24"/>
                <w:szCs w:val="24"/>
              </w:rPr>
              <w:t>взаимной</w:t>
            </w:r>
            <w:proofErr w:type="gramEnd"/>
          </w:p>
        </w:tc>
      </w:tr>
      <w:tr w:rsidR="00373A19" w:rsidRPr="00630221" w:rsidTr="00EC1F01">
        <w:trPr>
          <w:gridAfter w:val="1"/>
          <w:wAfter w:w="4732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Р.Р. </w:t>
            </w: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Сочинение - описание.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19" w:rsidRPr="00630221" w:rsidTr="00EC1F01">
        <w:trPr>
          <w:gridAfter w:val="1"/>
          <w:wAfter w:w="4732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107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19" w:rsidRPr="00630221" w:rsidRDefault="00373A19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Правописание мягкого знака в словах.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19" w:rsidRPr="00630221" w:rsidTr="00EC1F01">
        <w:trPr>
          <w:gridAfter w:val="1"/>
          <w:wAfter w:w="4732" w:type="dxa"/>
        </w:trPr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Синтаксис                3ч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19" w:rsidRPr="00630221" w:rsidTr="00EC1F01">
        <w:trPr>
          <w:gridAfter w:val="1"/>
          <w:wAfter w:w="4732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Связь слов в предложении. Словосочетание.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19" w:rsidRPr="00630221" w:rsidTr="00EC1F01">
        <w:trPr>
          <w:gridAfter w:val="1"/>
          <w:wAfter w:w="4732" w:type="dxa"/>
          <w:trHeight w:val="22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Словосочетание.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19" w:rsidRPr="00630221" w:rsidTr="00EC1F01">
        <w:trPr>
          <w:gridAfter w:val="1"/>
          <w:wAfter w:w="4732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Слово. Словосочетание. Предложение.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19" w:rsidRPr="00630221" w:rsidTr="00EC1F01">
        <w:trPr>
          <w:gridAfter w:val="1"/>
          <w:wAfter w:w="4732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Р.Р. </w:t>
            </w: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Сочинение - рассуждение.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19" w:rsidRPr="00630221" w:rsidTr="00EC1F01">
        <w:trPr>
          <w:gridAfter w:val="1"/>
          <w:wAfter w:w="4732" w:type="dxa"/>
        </w:trPr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Правописание          1ч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19" w:rsidRPr="00630221" w:rsidTr="00EC1F01">
        <w:trPr>
          <w:gridAfter w:val="1"/>
          <w:wAfter w:w="4732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19" w:rsidRPr="00630221" w:rsidRDefault="00373A19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Правописание слов в словосочетаниях.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A19" w:rsidRPr="00630221" w:rsidRDefault="00373A19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19" w:rsidRPr="00630221" w:rsidTr="00EC1F01">
        <w:trPr>
          <w:gridAfter w:val="1"/>
          <w:wAfter w:w="4732" w:type="dxa"/>
        </w:trPr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Синтаксис                1ч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19" w:rsidRPr="00630221" w:rsidTr="00EC1F01">
        <w:trPr>
          <w:gridAfter w:val="1"/>
          <w:wAfter w:w="4732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Связь слов в словосочетании.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19" w:rsidRPr="00630221" w:rsidTr="00EC1F01">
        <w:trPr>
          <w:gridAfter w:val="1"/>
          <w:wAfter w:w="4732" w:type="dxa"/>
        </w:trPr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Правописание          1ч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19" w:rsidRPr="00630221" w:rsidTr="00EC1F01">
        <w:trPr>
          <w:gridAfter w:val="1"/>
          <w:wAfter w:w="4732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Правописание слов в словосочетаниях.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19" w:rsidRPr="00630221" w:rsidTr="00EC1F01">
        <w:trPr>
          <w:gridAfter w:val="1"/>
          <w:wAfter w:w="4732" w:type="dxa"/>
        </w:trPr>
        <w:tc>
          <w:tcPr>
            <w:tcW w:w="5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Синтаксис                  1ч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19" w:rsidRPr="00630221" w:rsidTr="00EC1F01">
        <w:trPr>
          <w:gridAfter w:val="1"/>
          <w:wAfter w:w="4732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19" w:rsidRPr="00630221" w:rsidRDefault="00373A19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Связь слов в словосочетании.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19" w:rsidRPr="00630221" w:rsidTr="00EC1F01">
        <w:trPr>
          <w:gridAfter w:val="1"/>
          <w:wAfter w:w="4732" w:type="dxa"/>
        </w:trPr>
        <w:tc>
          <w:tcPr>
            <w:tcW w:w="5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Правописание            1ч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19" w:rsidRPr="00630221" w:rsidTr="00EC1F01">
        <w:trPr>
          <w:gridAfter w:val="1"/>
          <w:wAfter w:w="4732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Правописание слов в словосочетаниях.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19" w:rsidRPr="00630221" w:rsidTr="00EC1F01">
        <w:trPr>
          <w:gridAfter w:val="1"/>
          <w:wAfter w:w="4732" w:type="dxa"/>
        </w:trPr>
        <w:tc>
          <w:tcPr>
            <w:tcW w:w="5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Синтаксис                   1ч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19" w:rsidRPr="00630221" w:rsidTr="00EC1F01">
        <w:trPr>
          <w:gridAfter w:val="1"/>
          <w:wAfter w:w="4732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19" w:rsidRPr="00630221" w:rsidRDefault="00373A19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Связь слов в словосочетании.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19" w:rsidRPr="00630221" w:rsidTr="00EC1F01">
        <w:trPr>
          <w:gridAfter w:val="1"/>
          <w:wAfter w:w="4732" w:type="dxa"/>
        </w:trPr>
        <w:tc>
          <w:tcPr>
            <w:tcW w:w="5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Правописание            1ч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19" w:rsidRPr="00630221" w:rsidTr="00EC1F01">
        <w:trPr>
          <w:gridAfter w:val="1"/>
          <w:wAfter w:w="4732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Правописание слов в словосочетаниях. Контрольная работа.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19" w:rsidRPr="00630221" w:rsidTr="00EC1F01">
        <w:trPr>
          <w:gridAfter w:val="1"/>
          <w:wAfter w:w="4732" w:type="dxa"/>
        </w:trPr>
        <w:tc>
          <w:tcPr>
            <w:tcW w:w="5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Синтаксис                   2ч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19" w:rsidRPr="00630221" w:rsidTr="00EC1F01">
        <w:trPr>
          <w:gridAfter w:val="1"/>
          <w:wAfter w:w="4732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Сложное предложение.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19" w:rsidRPr="00630221" w:rsidTr="00EC1F01">
        <w:trPr>
          <w:gridAfter w:val="1"/>
          <w:wAfter w:w="4732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Связь между простыми предложениями в составе </w:t>
            </w:r>
            <w:proofErr w:type="gramStart"/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сложного</w:t>
            </w:r>
            <w:proofErr w:type="gramEnd"/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19" w:rsidRPr="00630221" w:rsidTr="00EC1F01">
        <w:trPr>
          <w:gridAfter w:val="1"/>
          <w:wAfter w:w="4732" w:type="dxa"/>
        </w:trPr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Правописание             3ч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19" w:rsidRPr="00630221" w:rsidTr="00EC1F01">
        <w:trPr>
          <w:gridAfter w:val="1"/>
          <w:wAfter w:w="4732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Знаки препинания в сложном предложении. Контрольное списывание.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A19" w:rsidRPr="00630221" w:rsidRDefault="00373A19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19" w:rsidRPr="00630221" w:rsidTr="00EC1F01">
        <w:trPr>
          <w:gridAfter w:val="1"/>
          <w:wAfter w:w="4732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Знаки препинания в сложном предложении.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19" w:rsidRPr="00630221" w:rsidTr="00EC1F01">
        <w:trPr>
          <w:gridAfter w:val="1"/>
          <w:wAfter w:w="4732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словарный диктант. Знаки препинания в сложном предложении.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19" w:rsidRPr="00630221" w:rsidTr="00EC1F01">
        <w:trPr>
          <w:gridAfter w:val="1"/>
          <w:wAfter w:w="4732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Р.Р. </w:t>
            </w: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Составление плана текста.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19" w:rsidRPr="00630221" w:rsidTr="00EC1F01">
        <w:trPr>
          <w:gridAfter w:val="1"/>
          <w:wAfter w:w="4732" w:type="dxa"/>
        </w:trPr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Синтаксис              2ч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19" w:rsidRPr="00630221" w:rsidTr="00EC1F01">
        <w:trPr>
          <w:gridAfter w:val="1"/>
          <w:wAfter w:w="4732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Связь между простыми предложениями в составе </w:t>
            </w:r>
            <w:proofErr w:type="gramStart"/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сложного</w:t>
            </w:r>
            <w:proofErr w:type="gramEnd"/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19" w:rsidRPr="00630221" w:rsidTr="00EC1F01">
        <w:trPr>
          <w:gridAfter w:val="1"/>
          <w:wAfter w:w="4732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Связь между простыми предложениями в составе </w:t>
            </w:r>
            <w:proofErr w:type="gramStart"/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сложного</w:t>
            </w:r>
            <w:proofErr w:type="gramEnd"/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19" w:rsidRPr="00630221" w:rsidTr="00EC1F01">
        <w:trPr>
          <w:gridAfter w:val="1"/>
          <w:wAfter w:w="4732" w:type="dxa"/>
        </w:trPr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Правописание         2ч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19" w:rsidRPr="00630221" w:rsidTr="00EC1F01">
        <w:trPr>
          <w:gridAfter w:val="1"/>
          <w:wAfter w:w="4732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аттестация. Диктант с грамматическим </w:t>
            </w:r>
            <w:r w:rsidRPr="006302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заданием.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19" w:rsidRPr="00630221" w:rsidTr="00EC1F01">
        <w:trPr>
          <w:gridAfter w:val="1"/>
          <w:wAfter w:w="4732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128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Работа над ошибками в диктанте.  Знаки препинания в сложном предложении.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19" w:rsidRPr="00630221" w:rsidTr="00EC1F01">
        <w:trPr>
          <w:gridAfter w:val="1"/>
          <w:wAfter w:w="4732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Р.Р. </w:t>
            </w: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Изложение с элементами сочинения.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19" w:rsidRPr="00630221" w:rsidTr="00EC1F01">
        <w:trPr>
          <w:gridAfter w:val="1"/>
          <w:wAfter w:w="4732" w:type="dxa"/>
        </w:trPr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Синтаксис              1ч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19" w:rsidRPr="00630221" w:rsidTr="00EC1F01">
        <w:trPr>
          <w:gridAfter w:val="1"/>
          <w:wAfter w:w="4732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Сложное предложение.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19" w:rsidRPr="00630221" w:rsidTr="00EC1F01">
        <w:trPr>
          <w:gridAfter w:val="1"/>
          <w:wAfter w:w="4732" w:type="dxa"/>
        </w:trPr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Правописание        1ч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19" w:rsidRPr="00630221" w:rsidTr="00EC1F01">
        <w:trPr>
          <w:gridAfter w:val="1"/>
          <w:wAfter w:w="4732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Знаки препинания в сложном предложении.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19" w:rsidRPr="00630221" w:rsidTr="00EC1F01">
        <w:trPr>
          <w:gridAfter w:val="1"/>
          <w:wAfter w:w="4732" w:type="dxa"/>
        </w:trPr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Синтаксис               2ч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19" w:rsidRPr="00630221" w:rsidTr="00EC1F01">
        <w:trPr>
          <w:gridAfter w:val="1"/>
          <w:wAfter w:w="4732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Сложное предложение.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19" w:rsidRPr="00630221" w:rsidTr="00EC1F01">
        <w:trPr>
          <w:gridAfter w:val="1"/>
          <w:wAfter w:w="4732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Сложное предложение.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19" w:rsidRPr="00630221" w:rsidTr="00EC1F01">
        <w:trPr>
          <w:gridAfter w:val="1"/>
          <w:wAfter w:w="4732" w:type="dxa"/>
        </w:trPr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             3ч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19" w:rsidRPr="00630221" w:rsidTr="00EC1F01">
        <w:trPr>
          <w:gridAfter w:val="1"/>
          <w:wAfter w:w="4732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134-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. Части речи. Имя существительное.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19" w:rsidRPr="00630221" w:rsidTr="00EC1F01">
        <w:trPr>
          <w:gridAfter w:val="1"/>
          <w:wAfter w:w="4732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. Части речи. Имя прилагательное.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19" w:rsidRPr="00630221" w:rsidTr="00EC1F01">
        <w:trPr>
          <w:gridAfter w:val="1"/>
          <w:wAfter w:w="4732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. Части речи. Глагол.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19" w:rsidRPr="00630221" w:rsidTr="00EC1F01">
        <w:trPr>
          <w:gridAfter w:val="1"/>
          <w:wAfter w:w="4732" w:type="dxa"/>
        </w:trPr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9" w:rsidRPr="00630221" w:rsidRDefault="00373A19" w:rsidP="00CD55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221">
              <w:rPr>
                <w:rFonts w:ascii="Times New Roman" w:hAnsi="Times New Roman" w:cs="Times New Roman"/>
                <w:b/>
                <w:sz w:val="24"/>
                <w:szCs w:val="24"/>
              </w:rPr>
              <w:t>136ч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19" w:rsidRPr="00630221" w:rsidRDefault="00373A19" w:rsidP="00CD550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A253E" w:rsidRDefault="00BA253E" w:rsidP="00BA253E"/>
    <w:p w:rsidR="00BA253E" w:rsidRDefault="00BA253E" w:rsidP="00BA253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253E" w:rsidRDefault="00BA253E" w:rsidP="00BA253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2D60" w:rsidRPr="00C55860" w:rsidRDefault="00262D60" w:rsidP="00262D60">
      <w:pPr>
        <w:suppressAutoHyphens/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sectPr w:rsidR="00262D60" w:rsidRPr="00C55860" w:rsidSect="00293173">
      <w:pgSz w:w="11906" w:h="16838"/>
      <w:pgMar w:top="1134" w:right="1133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ENJDJ D+ New Baskerville C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Courier New"/>
    <w:charset w:val="CC"/>
    <w:family w:val="auto"/>
    <w:pitch w:val="default"/>
    <w:sig w:usb0="00000001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lvlText w:val=""/>
      <w:lvlJc w:val="left"/>
      <w:pPr>
        <w:tabs>
          <w:tab w:val="num" w:pos="926"/>
        </w:tabs>
        <w:ind w:left="348" w:firstLine="579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/>
        <w:sz w:val="28"/>
        <w:szCs w:val="28"/>
      </w:rPr>
    </w:lvl>
  </w:abstractNum>
  <w:abstractNum w:abstractNumId="3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/>
        <w:sz w:val="28"/>
        <w:szCs w:val="28"/>
      </w:rPr>
    </w:lvl>
  </w:abstractNum>
  <w:abstractNum w:abstractNumId="4">
    <w:nsid w:val="00000005"/>
    <w:multiLevelType w:val="single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/>
        <w:sz w:val="28"/>
        <w:szCs w:val="28"/>
      </w:rPr>
    </w:lvl>
  </w:abstractNum>
  <w:abstractNum w:abstractNumId="5">
    <w:nsid w:val="00000006"/>
    <w:multiLevelType w:val="single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/>
      </w:rPr>
    </w:lvl>
  </w:abstractNum>
  <w:abstractNum w:abstractNumId="6">
    <w:nsid w:val="00000007"/>
    <w:multiLevelType w:val="singleLevel"/>
    <w:tmpl w:val="00000007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/>
      </w:rPr>
    </w:lvl>
  </w:abstractNum>
  <w:abstractNum w:abstractNumId="7">
    <w:nsid w:val="00000008"/>
    <w:multiLevelType w:val="singleLevel"/>
    <w:tmpl w:val="00000008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/>
        <w:sz w:val="28"/>
        <w:szCs w:val="28"/>
      </w:rPr>
    </w:lvl>
  </w:abstractNum>
  <w:abstractNum w:abstractNumId="8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/>
      </w:rPr>
    </w:lvl>
  </w:abstractNum>
  <w:abstractNum w:abstractNumId="9">
    <w:nsid w:val="0000000A"/>
    <w:multiLevelType w:val="single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/>
      </w:rPr>
    </w:lvl>
  </w:abstractNum>
  <w:abstractNum w:abstractNumId="10">
    <w:nsid w:val="0000000B"/>
    <w:multiLevelType w:val="singleLevel"/>
    <w:tmpl w:val="0000000B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/>
      </w:rPr>
    </w:lvl>
  </w:abstractNum>
  <w:abstractNum w:abstractNumId="11">
    <w:nsid w:val="0000000C"/>
    <w:multiLevelType w:val="singleLevel"/>
    <w:tmpl w:val="0000000C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/>
        <w:sz w:val="28"/>
        <w:szCs w:val="28"/>
      </w:rPr>
    </w:lvl>
  </w:abstractNum>
  <w:abstractNum w:abstractNumId="12">
    <w:nsid w:val="0000000D"/>
    <w:multiLevelType w:val="singleLevel"/>
    <w:tmpl w:val="0000000D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/>
      </w:rPr>
    </w:lvl>
  </w:abstractNum>
  <w:abstractNum w:abstractNumId="13">
    <w:nsid w:val="0000000F"/>
    <w:multiLevelType w:val="singleLevel"/>
    <w:tmpl w:val="0000000F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/>
      </w:rPr>
    </w:lvl>
  </w:abstractNum>
  <w:abstractNum w:abstractNumId="14">
    <w:nsid w:val="00000010"/>
    <w:multiLevelType w:val="singleLevel"/>
    <w:tmpl w:val="00000010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/>
        <w:sz w:val="28"/>
        <w:szCs w:val="28"/>
      </w:rPr>
    </w:lvl>
  </w:abstractNum>
  <w:abstractNum w:abstractNumId="15">
    <w:nsid w:val="00000011"/>
    <w:multiLevelType w:val="singleLevel"/>
    <w:tmpl w:val="00000011"/>
    <w:name w:val="WW8Num24"/>
    <w:lvl w:ilvl="0">
      <w:start w:val="1"/>
      <w:numFmt w:val="bullet"/>
      <w:lvlText w:val=""/>
      <w:lvlJc w:val="left"/>
      <w:pPr>
        <w:tabs>
          <w:tab w:val="num" w:pos="0"/>
        </w:tabs>
        <w:ind w:left="1287" w:hanging="360"/>
      </w:pPr>
      <w:rPr>
        <w:rFonts w:ascii="Wingdings" w:hAnsi="Wingdings" w:cs="Wingdings"/>
      </w:rPr>
    </w:lvl>
  </w:abstractNum>
  <w:abstractNum w:abstractNumId="16">
    <w:nsid w:val="00000012"/>
    <w:multiLevelType w:val="singleLevel"/>
    <w:tmpl w:val="00000012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/>
        <w:sz w:val="28"/>
        <w:szCs w:val="28"/>
      </w:rPr>
    </w:lvl>
  </w:abstractNum>
  <w:abstractNum w:abstractNumId="17">
    <w:nsid w:val="00000013"/>
    <w:multiLevelType w:val="singleLevel"/>
    <w:tmpl w:val="00000013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/>
        <w:sz w:val="28"/>
        <w:szCs w:val="28"/>
      </w:rPr>
    </w:lvl>
  </w:abstractNum>
  <w:abstractNum w:abstractNumId="18">
    <w:nsid w:val="00000015"/>
    <w:multiLevelType w:val="singleLevel"/>
    <w:tmpl w:val="00000015"/>
    <w:name w:val="WW8Num28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/>
        <w:sz w:val="28"/>
        <w:szCs w:val="28"/>
      </w:rPr>
    </w:lvl>
  </w:abstractNum>
  <w:abstractNum w:abstractNumId="19">
    <w:nsid w:val="00000016"/>
    <w:multiLevelType w:val="singleLevel"/>
    <w:tmpl w:val="00000016"/>
    <w:name w:val="WW8Num30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/>
      </w:rPr>
    </w:lvl>
  </w:abstractNum>
  <w:abstractNum w:abstractNumId="20">
    <w:nsid w:val="00000017"/>
    <w:multiLevelType w:val="singleLevel"/>
    <w:tmpl w:val="00000017"/>
    <w:name w:val="WW8Num31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/>
        <w:sz w:val="28"/>
        <w:szCs w:val="28"/>
      </w:rPr>
    </w:lvl>
  </w:abstractNum>
  <w:abstractNum w:abstractNumId="21">
    <w:nsid w:val="00000019"/>
    <w:multiLevelType w:val="singleLevel"/>
    <w:tmpl w:val="00000019"/>
    <w:name w:val="WW8Num33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/>
      </w:rPr>
    </w:lvl>
  </w:abstractNum>
  <w:abstractNum w:abstractNumId="22">
    <w:nsid w:val="0000001A"/>
    <w:multiLevelType w:val="singleLevel"/>
    <w:tmpl w:val="0000001A"/>
    <w:name w:val="WW8Num34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/>
        <w:sz w:val="28"/>
        <w:szCs w:val="28"/>
      </w:rPr>
    </w:lvl>
  </w:abstractNum>
  <w:abstractNum w:abstractNumId="23">
    <w:nsid w:val="0000001B"/>
    <w:multiLevelType w:val="singleLevel"/>
    <w:tmpl w:val="0000001B"/>
    <w:name w:val="WW8Num3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8"/>
        <w:szCs w:val="28"/>
      </w:rPr>
    </w:lvl>
  </w:abstractNum>
  <w:abstractNum w:abstractNumId="24">
    <w:nsid w:val="0000001C"/>
    <w:multiLevelType w:val="singleLevel"/>
    <w:tmpl w:val="0000001C"/>
    <w:name w:val="WW8Num36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/>
        <w:sz w:val="28"/>
        <w:szCs w:val="28"/>
      </w:rPr>
    </w:lvl>
  </w:abstractNum>
  <w:abstractNum w:abstractNumId="25">
    <w:nsid w:val="0000001D"/>
    <w:multiLevelType w:val="singleLevel"/>
    <w:tmpl w:val="0000001D"/>
    <w:name w:val="WW8Num37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/>
      </w:rPr>
    </w:lvl>
  </w:abstractNum>
  <w:abstractNum w:abstractNumId="26">
    <w:nsid w:val="0DB216B2"/>
    <w:multiLevelType w:val="multilevel"/>
    <w:tmpl w:val="B37AF8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7">
    <w:nsid w:val="31F25D64"/>
    <w:multiLevelType w:val="multilevel"/>
    <w:tmpl w:val="363058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28">
    <w:nsid w:val="423A7301"/>
    <w:multiLevelType w:val="hybridMultilevel"/>
    <w:tmpl w:val="9C9C7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0C57D8"/>
    <w:multiLevelType w:val="multilevel"/>
    <w:tmpl w:val="C270C90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30">
    <w:nsid w:val="75534DCC"/>
    <w:multiLevelType w:val="multilevel"/>
    <w:tmpl w:val="8918F0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2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9"/>
  </w:num>
  <w:num w:numId="15">
    <w:abstractNumId w:val="10"/>
  </w:num>
  <w:num w:numId="16">
    <w:abstractNumId w:val="11"/>
  </w:num>
  <w:num w:numId="17">
    <w:abstractNumId w:val="12"/>
  </w:num>
  <w:num w:numId="18">
    <w:abstractNumId w:val="13"/>
  </w:num>
  <w:num w:numId="19">
    <w:abstractNumId w:val="14"/>
  </w:num>
  <w:num w:numId="20">
    <w:abstractNumId w:val="15"/>
  </w:num>
  <w:num w:numId="21">
    <w:abstractNumId w:val="16"/>
  </w:num>
  <w:num w:numId="22">
    <w:abstractNumId w:val="17"/>
  </w:num>
  <w:num w:numId="23">
    <w:abstractNumId w:val="18"/>
  </w:num>
  <w:num w:numId="24">
    <w:abstractNumId w:val="19"/>
  </w:num>
  <w:num w:numId="25">
    <w:abstractNumId w:val="20"/>
  </w:num>
  <w:num w:numId="26">
    <w:abstractNumId w:val="21"/>
  </w:num>
  <w:num w:numId="27">
    <w:abstractNumId w:val="22"/>
  </w:num>
  <w:num w:numId="28">
    <w:abstractNumId w:val="23"/>
  </w:num>
  <w:num w:numId="29">
    <w:abstractNumId w:val="24"/>
  </w:num>
  <w:num w:numId="30">
    <w:abstractNumId w:val="25"/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 w:numId="33">
    <w:abstractNumId w:val="29"/>
  </w:num>
  <w:num w:numId="34">
    <w:abstractNumId w:val="30"/>
  </w:num>
  <w:num w:numId="3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262D60"/>
    <w:rsid w:val="000063F3"/>
    <w:rsid w:val="00012A9B"/>
    <w:rsid w:val="00032337"/>
    <w:rsid w:val="000B3DCF"/>
    <w:rsid w:val="001016B4"/>
    <w:rsid w:val="00113D0F"/>
    <w:rsid w:val="00120DD8"/>
    <w:rsid w:val="00126B67"/>
    <w:rsid w:val="001329B8"/>
    <w:rsid w:val="0013706A"/>
    <w:rsid w:val="0016095E"/>
    <w:rsid w:val="00175C50"/>
    <w:rsid w:val="001F3491"/>
    <w:rsid w:val="002030F0"/>
    <w:rsid w:val="00227454"/>
    <w:rsid w:val="002427EB"/>
    <w:rsid w:val="00262D60"/>
    <w:rsid w:val="00270346"/>
    <w:rsid w:val="00293173"/>
    <w:rsid w:val="002A37D7"/>
    <w:rsid w:val="002C0FBB"/>
    <w:rsid w:val="002C3140"/>
    <w:rsid w:val="002E1C95"/>
    <w:rsid w:val="002E460C"/>
    <w:rsid w:val="002F3EBC"/>
    <w:rsid w:val="00350776"/>
    <w:rsid w:val="00373A19"/>
    <w:rsid w:val="003D1E91"/>
    <w:rsid w:val="003F33BB"/>
    <w:rsid w:val="00401FE7"/>
    <w:rsid w:val="004320AD"/>
    <w:rsid w:val="0044478A"/>
    <w:rsid w:val="00472953"/>
    <w:rsid w:val="004A1EA8"/>
    <w:rsid w:val="004B6056"/>
    <w:rsid w:val="004D1D1F"/>
    <w:rsid w:val="004D20FF"/>
    <w:rsid w:val="004D2632"/>
    <w:rsid w:val="00501916"/>
    <w:rsid w:val="00521511"/>
    <w:rsid w:val="00531A5D"/>
    <w:rsid w:val="00531AD0"/>
    <w:rsid w:val="00547154"/>
    <w:rsid w:val="005530D1"/>
    <w:rsid w:val="00553BCD"/>
    <w:rsid w:val="005714E7"/>
    <w:rsid w:val="005D44CF"/>
    <w:rsid w:val="00604536"/>
    <w:rsid w:val="0061676E"/>
    <w:rsid w:val="0062371C"/>
    <w:rsid w:val="00656E9D"/>
    <w:rsid w:val="00657111"/>
    <w:rsid w:val="006A66A0"/>
    <w:rsid w:val="006B2C2B"/>
    <w:rsid w:val="006C4DDE"/>
    <w:rsid w:val="006F084E"/>
    <w:rsid w:val="006F4268"/>
    <w:rsid w:val="007528CF"/>
    <w:rsid w:val="0079126D"/>
    <w:rsid w:val="007C08A2"/>
    <w:rsid w:val="007F5C11"/>
    <w:rsid w:val="008447FC"/>
    <w:rsid w:val="009432EC"/>
    <w:rsid w:val="009823A7"/>
    <w:rsid w:val="009C2E4A"/>
    <w:rsid w:val="009C4A96"/>
    <w:rsid w:val="00A2645A"/>
    <w:rsid w:val="00A368B9"/>
    <w:rsid w:val="00A51185"/>
    <w:rsid w:val="00A529F6"/>
    <w:rsid w:val="00A57482"/>
    <w:rsid w:val="00A775CD"/>
    <w:rsid w:val="00A776FC"/>
    <w:rsid w:val="00A86BA5"/>
    <w:rsid w:val="00B07799"/>
    <w:rsid w:val="00B360CA"/>
    <w:rsid w:val="00B74C67"/>
    <w:rsid w:val="00B869E1"/>
    <w:rsid w:val="00B93B3C"/>
    <w:rsid w:val="00B96624"/>
    <w:rsid w:val="00BA253E"/>
    <w:rsid w:val="00C10EE6"/>
    <w:rsid w:val="00C46BAC"/>
    <w:rsid w:val="00C55860"/>
    <w:rsid w:val="00C75D58"/>
    <w:rsid w:val="00CB5CCA"/>
    <w:rsid w:val="00CC15DE"/>
    <w:rsid w:val="00CD550C"/>
    <w:rsid w:val="00CD7CAA"/>
    <w:rsid w:val="00CF229C"/>
    <w:rsid w:val="00D90281"/>
    <w:rsid w:val="00DB7AE1"/>
    <w:rsid w:val="00DC3CAB"/>
    <w:rsid w:val="00DC5F20"/>
    <w:rsid w:val="00DD0B41"/>
    <w:rsid w:val="00DF549B"/>
    <w:rsid w:val="00E45925"/>
    <w:rsid w:val="00E717F7"/>
    <w:rsid w:val="00EC1F01"/>
    <w:rsid w:val="00EE18BD"/>
    <w:rsid w:val="00EF74BE"/>
    <w:rsid w:val="00F20AC5"/>
    <w:rsid w:val="00F5450C"/>
    <w:rsid w:val="00FC5700"/>
    <w:rsid w:val="00FC5B7B"/>
    <w:rsid w:val="00FF4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nhideWhenUsed="0" w:qFormat="1"/>
    <w:lsdException w:name="Emphasis" w:semiHidden="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0F0"/>
  </w:style>
  <w:style w:type="paragraph" w:styleId="1">
    <w:name w:val="heading 1"/>
    <w:basedOn w:val="a"/>
    <w:next w:val="a"/>
    <w:link w:val="10"/>
    <w:qFormat/>
    <w:rsid w:val="00262D60"/>
    <w:pPr>
      <w:keepNext/>
      <w:keepLines/>
      <w:numPr>
        <w:numId w:val="1"/>
      </w:numPr>
      <w:suppressAutoHyphens/>
      <w:spacing w:before="480" w:after="0" w:line="240" w:lineRule="auto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eastAsia="zh-CN"/>
    </w:rPr>
  </w:style>
  <w:style w:type="paragraph" w:styleId="2">
    <w:name w:val="heading 2"/>
    <w:basedOn w:val="a"/>
    <w:next w:val="a"/>
    <w:link w:val="20"/>
    <w:semiHidden/>
    <w:unhideWhenUsed/>
    <w:qFormat/>
    <w:rsid w:val="00262D60"/>
    <w:pPr>
      <w:keepNext/>
      <w:keepLines/>
      <w:numPr>
        <w:ilvl w:val="1"/>
        <w:numId w:val="1"/>
      </w:numPr>
      <w:suppressAutoHyphens/>
      <w:spacing w:before="200" w:after="0" w:line="240" w:lineRule="auto"/>
      <w:outlineLvl w:val="1"/>
    </w:pPr>
    <w:rPr>
      <w:rFonts w:ascii="Cambria" w:eastAsia="Times New Roman" w:hAnsi="Cambria" w:cs="Cambria"/>
      <w:b/>
      <w:bCs/>
      <w:color w:val="4F81BD"/>
      <w:sz w:val="26"/>
      <w:szCs w:val="26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2D60"/>
    <w:pPr>
      <w:keepNext/>
      <w:widowControl w:val="0"/>
      <w:overflowPunct w:val="0"/>
      <w:autoSpaceDE w:val="0"/>
      <w:autoSpaceDN w:val="0"/>
      <w:adjustRightInd w:val="0"/>
      <w:spacing w:before="240" w:after="60" w:line="360" w:lineRule="auto"/>
      <w:ind w:firstLine="709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2D60"/>
    <w:pPr>
      <w:keepNext/>
      <w:widowControl w:val="0"/>
      <w:overflowPunct w:val="0"/>
      <w:autoSpaceDE w:val="0"/>
      <w:autoSpaceDN w:val="0"/>
      <w:adjustRightInd w:val="0"/>
      <w:spacing w:before="240" w:after="60" w:line="360" w:lineRule="auto"/>
      <w:ind w:firstLine="709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2D60"/>
    <w:rPr>
      <w:rFonts w:ascii="Cambria" w:eastAsia="Times New Roman" w:hAnsi="Cambria" w:cs="Cambria"/>
      <w:b/>
      <w:bCs/>
      <w:color w:val="365F91"/>
      <w:sz w:val="28"/>
      <w:szCs w:val="28"/>
      <w:lang w:eastAsia="zh-CN"/>
    </w:rPr>
  </w:style>
  <w:style w:type="character" w:customStyle="1" w:styleId="20">
    <w:name w:val="Заголовок 2 Знак"/>
    <w:basedOn w:val="a0"/>
    <w:link w:val="2"/>
    <w:semiHidden/>
    <w:rsid w:val="00262D60"/>
    <w:rPr>
      <w:rFonts w:ascii="Cambria" w:eastAsia="Times New Roman" w:hAnsi="Cambria" w:cs="Cambria"/>
      <w:b/>
      <w:bCs/>
      <w:color w:val="4F81BD"/>
      <w:sz w:val="26"/>
      <w:szCs w:val="26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262D60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62D60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262D60"/>
    <w:rPr>
      <w:color w:val="0000FF"/>
      <w:u w:val="single"/>
    </w:rPr>
  </w:style>
  <w:style w:type="character" w:styleId="a4">
    <w:name w:val="Emphasis"/>
    <w:uiPriority w:val="99"/>
    <w:qFormat/>
    <w:rsid w:val="00262D60"/>
    <w:rPr>
      <w:rFonts w:ascii="Times New Roman" w:hAnsi="Times New Roman" w:cs="Times New Roman" w:hint="default"/>
      <w:i/>
      <w:iCs/>
    </w:rPr>
  </w:style>
  <w:style w:type="character" w:styleId="a5">
    <w:name w:val="Strong"/>
    <w:uiPriority w:val="99"/>
    <w:qFormat/>
    <w:rsid w:val="00262D60"/>
    <w:rPr>
      <w:rFonts w:ascii="Times New Roman" w:hAnsi="Times New Roman" w:cs="Times New Roman" w:hint="default"/>
      <w:b/>
      <w:bCs/>
    </w:rPr>
  </w:style>
  <w:style w:type="paragraph" w:styleId="a6">
    <w:name w:val="Normal (Web)"/>
    <w:basedOn w:val="a"/>
    <w:uiPriority w:val="99"/>
    <w:unhideWhenUsed/>
    <w:rsid w:val="00262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note text"/>
    <w:basedOn w:val="a"/>
    <w:link w:val="11"/>
    <w:semiHidden/>
    <w:unhideWhenUsed/>
    <w:rsid w:val="00262D60"/>
    <w:pPr>
      <w:suppressAutoHyphens/>
      <w:spacing w:after="0" w:line="360" w:lineRule="auto"/>
      <w:ind w:firstLine="851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11">
    <w:name w:val="Текст сноски Знак1"/>
    <w:basedOn w:val="a0"/>
    <w:link w:val="a7"/>
    <w:semiHidden/>
    <w:locked/>
    <w:rsid w:val="00262D60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8">
    <w:name w:val="Текст сноски Знак"/>
    <w:basedOn w:val="a0"/>
    <w:semiHidden/>
    <w:rsid w:val="00262D60"/>
    <w:rPr>
      <w:rFonts w:eastAsiaTheme="minorEastAsia"/>
      <w:sz w:val="20"/>
      <w:szCs w:val="20"/>
      <w:lang w:eastAsia="ru-RU"/>
    </w:rPr>
  </w:style>
  <w:style w:type="paragraph" w:styleId="a9">
    <w:name w:val="annotation text"/>
    <w:basedOn w:val="a"/>
    <w:link w:val="12"/>
    <w:semiHidden/>
    <w:unhideWhenUsed/>
    <w:rsid w:val="00262D6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2">
    <w:name w:val="Текст примечания Знак1"/>
    <w:basedOn w:val="a0"/>
    <w:link w:val="a9"/>
    <w:semiHidden/>
    <w:locked/>
    <w:rsid w:val="00262D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basedOn w:val="a0"/>
    <w:semiHidden/>
    <w:rsid w:val="00262D60"/>
    <w:rPr>
      <w:rFonts w:eastAsiaTheme="minorEastAsia"/>
      <w:sz w:val="20"/>
      <w:szCs w:val="20"/>
      <w:lang w:eastAsia="ru-RU"/>
    </w:rPr>
  </w:style>
  <w:style w:type="paragraph" w:styleId="ab">
    <w:name w:val="header"/>
    <w:basedOn w:val="a"/>
    <w:link w:val="13"/>
    <w:uiPriority w:val="99"/>
    <w:semiHidden/>
    <w:unhideWhenUsed/>
    <w:rsid w:val="00262D6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3">
    <w:name w:val="Верхний колонтитул Знак1"/>
    <w:basedOn w:val="a0"/>
    <w:link w:val="ab"/>
    <w:uiPriority w:val="99"/>
    <w:semiHidden/>
    <w:locked/>
    <w:rsid w:val="00262D60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c">
    <w:name w:val="Верхний колонтитул Знак"/>
    <w:basedOn w:val="a0"/>
    <w:uiPriority w:val="99"/>
    <w:semiHidden/>
    <w:rsid w:val="00262D60"/>
    <w:rPr>
      <w:rFonts w:eastAsiaTheme="minorEastAsia"/>
      <w:lang w:eastAsia="ru-RU"/>
    </w:rPr>
  </w:style>
  <w:style w:type="paragraph" w:styleId="ad">
    <w:name w:val="footer"/>
    <w:basedOn w:val="a"/>
    <w:link w:val="14"/>
    <w:uiPriority w:val="99"/>
    <w:semiHidden/>
    <w:unhideWhenUsed/>
    <w:rsid w:val="00262D6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4">
    <w:name w:val="Нижний колонтитул Знак1"/>
    <w:basedOn w:val="a0"/>
    <w:link w:val="ad"/>
    <w:uiPriority w:val="99"/>
    <w:semiHidden/>
    <w:locked/>
    <w:rsid w:val="00262D60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e">
    <w:name w:val="Нижний колонтитул Знак"/>
    <w:basedOn w:val="a0"/>
    <w:uiPriority w:val="99"/>
    <w:semiHidden/>
    <w:rsid w:val="00262D60"/>
    <w:rPr>
      <w:rFonts w:eastAsiaTheme="minorEastAsia"/>
      <w:lang w:eastAsia="ru-RU"/>
    </w:rPr>
  </w:style>
  <w:style w:type="paragraph" w:styleId="af">
    <w:name w:val="endnote text"/>
    <w:basedOn w:val="a"/>
    <w:link w:val="15"/>
    <w:uiPriority w:val="99"/>
    <w:semiHidden/>
    <w:unhideWhenUsed/>
    <w:rsid w:val="00262D60"/>
    <w:pPr>
      <w:widowControl w:val="0"/>
      <w:overflowPunct w:val="0"/>
      <w:autoSpaceDE w:val="0"/>
      <w:autoSpaceDN w:val="0"/>
      <w:adjustRightInd w:val="0"/>
      <w:spacing w:after="0" w:line="360" w:lineRule="auto"/>
      <w:ind w:firstLine="709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5">
    <w:name w:val="Текст концевой сноски Знак1"/>
    <w:basedOn w:val="a0"/>
    <w:link w:val="af"/>
    <w:uiPriority w:val="99"/>
    <w:semiHidden/>
    <w:locked/>
    <w:rsid w:val="00262D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концевой сноски Знак"/>
    <w:basedOn w:val="a0"/>
    <w:uiPriority w:val="99"/>
    <w:semiHidden/>
    <w:rsid w:val="00262D60"/>
    <w:rPr>
      <w:rFonts w:eastAsiaTheme="minorEastAsia"/>
      <w:sz w:val="20"/>
      <w:szCs w:val="20"/>
      <w:lang w:eastAsia="ru-RU"/>
    </w:rPr>
  </w:style>
  <w:style w:type="paragraph" w:styleId="af1">
    <w:name w:val="Body Text"/>
    <w:basedOn w:val="a"/>
    <w:link w:val="21"/>
    <w:semiHidden/>
    <w:unhideWhenUsed/>
    <w:rsid w:val="00262D60"/>
    <w:pPr>
      <w:suppressAutoHyphens/>
      <w:spacing w:after="120" w:line="240" w:lineRule="auto"/>
    </w:pPr>
    <w:rPr>
      <w:rFonts w:ascii="Calibri" w:eastAsia="Calibri" w:hAnsi="Calibri" w:cs="Times New Roman"/>
      <w:sz w:val="24"/>
      <w:szCs w:val="24"/>
      <w:lang w:eastAsia="zh-CN"/>
    </w:rPr>
  </w:style>
  <w:style w:type="character" w:customStyle="1" w:styleId="21">
    <w:name w:val="Основной текст Знак2"/>
    <w:basedOn w:val="a0"/>
    <w:link w:val="af1"/>
    <w:semiHidden/>
    <w:locked/>
    <w:rsid w:val="00262D60"/>
    <w:rPr>
      <w:rFonts w:ascii="Calibri" w:eastAsia="Calibri" w:hAnsi="Calibri" w:cs="Times New Roman"/>
      <w:sz w:val="24"/>
      <w:szCs w:val="24"/>
      <w:lang w:eastAsia="zh-CN"/>
    </w:rPr>
  </w:style>
  <w:style w:type="character" w:customStyle="1" w:styleId="af2">
    <w:name w:val="Основной текст Знак"/>
    <w:basedOn w:val="a0"/>
    <w:semiHidden/>
    <w:rsid w:val="00262D60"/>
    <w:rPr>
      <w:rFonts w:eastAsiaTheme="minorEastAsia"/>
      <w:lang w:eastAsia="ru-RU"/>
    </w:rPr>
  </w:style>
  <w:style w:type="paragraph" w:styleId="af3">
    <w:name w:val="List"/>
    <w:basedOn w:val="af1"/>
    <w:semiHidden/>
    <w:unhideWhenUsed/>
    <w:rsid w:val="00262D60"/>
    <w:rPr>
      <w:rFonts w:cs="Mangal"/>
    </w:rPr>
  </w:style>
  <w:style w:type="paragraph" w:styleId="af4">
    <w:name w:val="Title"/>
    <w:basedOn w:val="a"/>
    <w:link w:val="af5"/>
    <w:uiPriority w:val="10"/>
    <w:qFormat/>
    <w:rsid w:val="00262D6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5">
    <w:name w:val="Название Знак"/>
    <w:basedOn w:val="a0"/>
    <w:link w:val="af4"/>
    <w:uiPriority w:val="10"/>
    <w:rsid w:val="00262D6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6">
    <w:name w:val="Body Text Indent"/>
    <w:basedOn w:val="a"/>
    <w:link w:val="22"/>
    <w:semiHidden/>
    <w:unhideWhenUsed/>
    <w:rsid w:val="00262D60"/>
    <w:pPr>
      <w:suppressAutoHyphens/>
      <w:spacing w:after="120" w:line="240" w:lineRule="auto"/>
      <w:ind w:left="283"/>
    </w:pPr>
    <w:rPr>
      <w:rFonts w:ascii="Calibri" w:eastAsia="Calibri" w:hAnsi="Calibri" w:cs="Times New Roman"/>
      <w:sz w:val="24"/>
      <w:szCs w:val="24"/>
      <w:lang w:eastAsia="zh-CN"/>
    </w:rPr>
  </w:style>
  <w:style w:type="character" w:customStyle="1" w:styleId="22">
    <w:name w:val="Основной текст с отступом Знак2"/>
    <w:basedOn w:val="a0"/>
    <w:link w:val="af6"/>
    <w:semiHidden/>
    <w:locked/>
    <w:rsid w:val="00262D60"/>
    <w:rPr>
      <w:rFonts w:ascii="Calibri" w:eastAsia="Calibri" w:hAnsi="Calibri" w:cs="Times New Roman"/>
      <w:sz w:val="24"/>
      <w:szCs w:val="24"/>
      <w:lang w:eastAsia="zh-CN"/>
    </w:rPr>
  </w:style>
  <w:style w:type="character" w:customStyle="1" w:styleId="af7">
    <w:name w:val="Основной текст с отступом Знак"/>
    <w:basedOn w:val="a0"/>
    <w:semiHidden/>
    <w:rsid w:val="00262D60"/>
    <w:rPr>
      <w:rFonts w:eastAsiaTheme="minorEastAsia"/>
      <w:lang w:eastAsia="ru-RU"/>
    </w:rPr>
  </w:style>
  <w:style w:type="paragraph" w:styleId="af8">
    <w:name w:val="Subtitle"/>
    <w:basedOn w:val="a"/>
    <w:next w:val="a"/>
    <w:link w:val="af9"/>
    <w:uiPriority w:val="11"/>
    <w:qFormat/>
    <w:rsid w:val="00262D60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9">
    <w:name w:val="Подзаголовок Знак"/>
    <w:basedOn w:val="a0"/>
    <w:link w:val="af8"/>
    <w:uiPriority w:val="11"/>
    <w:rsid w:val="00262D60"/>
    <w:rPr>
      <w:rFonts w:ascii="Cambria" w:eastAsia="Times New Roman" w:hAnsi="Cambria" w:cs="Times New Roman"/>
      <w:sz w:val="24"/>
      <w:szCs w:val="24"/>
      <w:lang w:eastAsia="ru-RU"/>
    </w:rPr>
  </w:style>
  <w:style w:type="paragraph" w:styleId="23">
    <w:name w:val="Body Text Indent 2"/>
    <w:basedOn w:val="a"/>
    <w:link w:val="210"/>
    <w:semiHidden/>
    <w:unhideWhenUsed/>
    <w:rsid w:val="00262D60"/>
    <w:pPr>
      <w:spacing w:after="0" w:line="240" w:lineRule="auto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0">
    <w:name w:val="Основной текст с отступом 2 Знак1"/>
    <w:basedOn w:val="a0"/>
    <w:link w:val="23"/>
    <w:semiHidden/>
    <w:locked/>
    <w:rsid w:val="00262D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semiHidden/>
    <w:rsid w:val="00262D60"/>
    <w:rPr>
      <w:rFonts w:eastAsiaTheme="minorEastAsia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262D60"/>
    <w:pPr>
      <w:widowControl w:val="0"/>
      <w:overflowPunct w:val="0"/>
      <w:autoSpaceDE w:val="0"/>
      <w:autoSpaceDN w:val="0"/>
      <w:adjustRightInd w:val="0"/>
      <w:spacing w:after="120" w:line="360" w:lineRule="auto"/>
      <w:ind w:left="283" w:firstLine="709"/>
    </w:pPr>
    <w:rPr>
      <w:sz w:val="16"/>
      <w:szCs w:val="16"/>
    </w:rPr>
  </w:style>
  <w:style w:type="character" w:customStyle="1" w:styleId="32">
    <w:name w:val="Основной текст с отступом 3 Знак2"/>
    <w:basedOn w:val="a0"/>
    <w:link w:val="31"/>
    <w:uiPriority w:val="99"/>
    <w:semiHidden/>
    <w:locked/>
    <w:rsid w:val="00262D60"/>
    <w:rPr>
      <w:rFonts w:eastAsiaTheme="minorEastAsia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uiPriority w:val="99"/>
    <w:semiHidden/>
    <w:rsid w:val="00262D60"/>
    <w:rPr>
      <w:rFonts w:eastAsiaTheme="minorEastAsia"/>
      <w:sz w:val="16"/>
      <w:szCs w:val="16"/>
      <w:lang w:eastAsia="ru-RU"/>
    </w:rPr>
  </w:style>
  <w:style w:type="character" w:customStyle="1" w:styleId="afa">
    <w:name w:val="Схема документа Знак"/>
    <w:basedOn w:val="a0"/>
    <w:link w:val="afb"/>
    <w:uiPriority w:val="99"/>
    <w:semiHidden/>
    <w:rsid w:val="00262D60"/>
    <w:rPr>
      <w:rFonts w:ascii="Tahoma" w:eastAsia="Calibri" w:hAnsi="Tahoma" w:cs="Tahoma"/>
      <w:sz w:val="16"/>
      <w:szCs w:val="16"/>
      <w:lang w:eastAsia="ru-RU"/>
    </w:rPr>
  </w:style>
  <w:style w:type="paragraph" w:styleId="afb">
    <w:name w:val="Document Map"/>
    <w:basedOn w:val="a"/>
    <w:link w:val="afa"/>
    <w:uiPriority w:val="99"/>
    <w:semiHidden/>
    <w:unhideWhenUsed/>
    <w:rsid w:val="00262D6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c">
    <w:name w:val="Текст Знак"/>
    <w:basedOn w:val="a0"/>
    <w:link w:val="afd"/>
    <w:semiHidden/>
    <w:rsid w:val="00262D6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d">
    <w:name w:val="Plain Text"/>
    <w:basedOn w:val="a"/>
    <w:link w:val="afc"/>
    <w:semiHidden/>
    <w:unhideWhenUsed/>
    <w:rsid w:val="00262D60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e">
    <w:name w:val="annotation subject"/>
    <w:basedOn w:val="a9"/>
    <w:next w:val="a9"/>
    <w:link w:val="16"/>
    <w:uiPriority w:val="99"/>
    <w:semiHidden/>
    <w:unhideWhenUsed/>
    <w:rsid w:val="00262D60"/>
    <w:pPr>
      <w:widowControl w:val="0"/>
      <w:overflowPunct w:val="0"/>
      <w:autoSpaceDE w:val="0"/>
      <w:autoSpaceDN w:val="0"/>
      <w:adjustRightInd w:val="0"/>
      <w:spacing w:line="360" w:lineRule="auto"/>
      <w:ind w:firstLine="709"/>
      <w:jc w:val="left"/>
    </w:pPr>
    <w:rPr>
      <w:b/>
      <w:bCs/>
    </w:rPr>
  </w:style>
  <w:style w:type="character" w:customStyle="1" w:styleId="16">
    <w:name w:val="Тема примечания Знак1"/>
    <w:basedOn w:val="12"/>
    <w:link w:val="afe"/>
    <w:uiPriority w:val="99"/>
    <w:semiHidden/>
    <w:locked/>
    <w:rsid w:val="00262D6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">
    <w:name w:val="Тема примечания Знак"/>
    <w:basedOn w:val="aa"/>
    <w:uiPriority w:val="99"/>
    <w:semiHidden/>
    <w:rsid w:val="00262D60"/>
    <w:rPr>
      <w:rFonts w:eastAsiaTheme="minorEastAsia"/>
      <w:b/>
      <w:bCs/>
      <w:sz w:val="20"/>
      <w:szCs w:val="20"/>
      <w:lang w:eastAsia="ru-RU"/>
    </w:rPr>
  </w:style>
  <w:style w:type="paragraph" w:styleId="aff0">
    <w:name w:val="Balloon Text"/>
    <w:basedOn w:val="a"/>
    <w:link w:val="25"/>
    <w:uiPriority w:val="99"/>
    <w:semiHidden/>
    <w:unhideWhenUsed/>
    <w:rsid w:val="00262D60"/>
    <w:pPr>
      <w:suppressAutoHyphens/>
      <w:spacing w:after="0" w:line="240" w:lineRule="auto"/>
    </w:pPr>
    <w:rPr>
      <w:rFonts w:ascii="Tahoma" w:eastAsia="Calibri" w:hAnsi="Tahoma" w:cs="Tahoma"/>
      <w:sz w:val="16"/>
      <w:szCs w:val="16"/>
      <w:lang w:eastAsia="zh-CN"/>
    </w:rPr>
  </w:style>
  <w:style w:type="character" w:customStyle="1" w:styleId="25">
    <w:name w:val="Текст выноски Знак2"/>
    <w:basedOn w:val="a0"/>
    <w:link w:val="aff0"/>
    <w:uiPriority w:val="99"/>
    <w:semiHidden/>
    <w:locked/>
    <w:rsid w:val="00262D60"/>
    <w:rPr>
      <w:rFonts w:ascii="Tahoma" w:eastAsia="Calibri" w:hAnsi="Tahoma" w:cs="Tahoma"/>
      <w:sz w:val="16"/>
      <w:szCs w:val="16"/>
      <w:lang w:eastAsia="zh-CN"/>
    </w:rPr>
  </w:style>
  <w:style w:type="character" w:customStyle="1" w:styleId="aff1">
    <w:name w:val="Текст выноски Знак"/>
    <w:basedOn w:val="a0"/>
    <w:uiPriority w:val="99"/>
    <w:semiHidden/>
    <w:rsid w:val="00262D60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f2">
    <w:name w:val="Без интервала Знак"/>
    <w:link w:val="aff3"/>
    <w:uiPriority w:val="1"/>
    <w:locked/>
    <w:rsid w:val="00262D60"/>
    <w:rPr>
      <w:rFonts w:ascii="Calibri" w:eastAsia="Calibri" w:hAnsi="Calibri" w:cs="Times New Roman"/>
    </w:rPr>
  </w:style>
  <w:style w:type="paragraph" w:styleId="aff3">
    <w:name w:val="No Spacing"/>
    <w:link w:val="aff2"/>
    <w:uiPriority w:val="1"/>
    <w:qFormat/>
    <w:rsid w:val="00262D60"/>
    <w:pPr>
      <w:spacing w:after="0" w:line="240" w:lineRule="auto"/>
    </w:pPr>
    <w:rPr>
      <w:rFonts w:ascii="Calibri" w:eastAsia="Calibri" w:hAnsi="Calibri" w:cs="Times New Roman"/>
    </w:rPr>
  </w:style>
  <w:style w:type="paragraph" w:styleId="aff4">
    <w:name w:val="List Paragraph"/>
    <w:basedOn w:val="a"/>
    <w:uiPriority w:val="34"/>
    <w:qFormat/>
    <w:rsid w:val="00262D60"/>
    <w:pPr>
      <w:suppressAutoHyphens/>
      <w:spacing w:after="0" w:line="360" w:lineRule="auto"/>
      <w:ind w:left="720" w:firstLine="851"/>
      <w:contextualSpacing/>
    </w:pPr>
    <w:rPr>
      <w:rFonts w:ascii="Times New Roman" w:eastAsia="Times New Roman" w:hAnsi="Times New Roman" w:cs="Times New Roman"/>
      <w:szCs w:val="20"/>
      <w:lang w:eastAsia="zh-CN"/>
    </w:rPr>
  </w:style>
  <w:style w:type="paragraph" w:styleId="26">
    <w:name w:val="Quote"/>
    <w:basedOn w:val="a"/>
    <w:next w:val="a"/>
    <w:link w:val="27"/>
    <w:uiPriority w:val="29"/>
    <w:qFormat/>
    <w:rsid w:val="00262D60"/>
    <w:rPr>
      <w:rFonts w:ascii="Calibri" w:eastAsia="Times New Roman" w:hAnsi="Calibri" w:cs="Times New Roman"/>
      <w:i/>
      <w:iCs/>
      <w:color w:val="000000"/>
    </w:rPr>
  </w:style>
  <w:style w:type="character" w:customStyle="1" w:styleId="27">
    <w:name w:val="Цитата 2 Знак"/>
    <w:basedOn w:val="a0"/>
    <w:link w:val="26"/>
    <w:uiPriority w:val="29"/>
    <w:rsid w:val="00262D60"/>
    <w:rPr>
      <w:rFonts w:ascii="Calibri" w:eastAsia="Times New Roman" w:hAnsi="Calibri" w:cs="Times New Roman"/>
      <w:i/>
      <w:iCs/>
      <w:color w:val="000000"/>
      <w:lang w:eastAsia="ru-RU"/>
    </w:rPr>
  </w:style>
  <w:style w:type="paragraph" w:customStyle="1" w:styleId="aff5">
    <w:name w:val="Заголовок"/>
    <w:basedOn w:val="a"/>
    <w:next w:val="af1"/>
    <w:rsid w:val="00262D60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17">
    <w:name w:val="Указатель1"/>
    <w:basedOn w:val="a"/>
    <w:rsid w:val="00262D60"/>
    <w:pPr>
      <w:suppressLineNumbers/>
      <w:suppressAutoHyphens/>
    </w:pPr>
    <w:rPr>
      <w:rFonts w:ascii="Calibri" w:eastAsia="Calibri" w:hAnsi="Calibri" w:cs="Mangal"/>
      <w:lang w:eastAsia="zh-CN"/>
    </w:rPr>
  </w:style>
  <w:style w:type="paragraph" w:customStyle="1" w:styleId="211">
    <w:name w:val="Основной текст с отступом 21"/>
    <w:basedOn w:val="a"/>
    <w:rsid w:val="00262D60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2">
    <w:name w:val="Основной текст 21"/>
    <w:basedOn w:val="a"/>
    <w:rsid w:val="00262D60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310">
    <w:name w:val="Основной текст с отступом 31"/>
    <w:basedOn w:val="a"/>
    <w:rsid w:val="00262D60"/>
    <w:pPr>
      <w:suppressAutoHyphens/>
      <w:spacing w:after="120" w:line="240" w:lineRule="auto"/>
      <w:ind w:left="283"/>
    </w:pPr>
    <w:rPr>
      <w:rFonts w:ascii="Calibri" w:eastAsia="Calibri" w:hAnsi="Calibri" w:cs="Times New Roman"/>
      <w:sz w:val="16"/>
      <w:szCs w:val="16"/>
      <w:lang w:eastAsia="zh-CN"/>
    </w:rPr>
  </w:style>
  <w:style w:type="paragraph" w:customStyle="1" w:styleId="Default">
    <w:name w:val="Default"/>
    <w:rsid w:val="00262D60"/>
    <w:pPr>
      <w:widowControl w:val="0"/>
      <w:suppressAutoHyphens/>
      <w:autoSpaceDE w:val="0"/>
      <w:spacing w:after="0" w:line="240" w:lineRule="auto"/>
    </w:pPr>
    <w:rPr>
      <w:rFonts w:ascii="ENJDJ D+ New Baskerville C" w:eastAsia="Times New Roman" w:hAnsi="ENJDJ D+ New Baskerville C" w:cs="ENJDJ D+ New Baskerville C"/>
      <w:color w:val="000000"/>
      <w:sz w:val="24"/>
      <w:szCs w:val="24"/>
      <w:lang w:eastAsia="zh-CN"/>
    </w:rPr>
  </w:style>
  <w:style w:type="paragraph" w:customStyle="1" w:styleId="aff6">
    <w:name w:val="Содержимое таблицы"/>
    <w:basedOn w:val="a"/>
    <w:uiPriority w:val="99"/>
    <w:rsid w:val="00262D60"/>
    <w:pPr>
      <w:suppressLineNumbers/>
      <w:suppressAutoHyphens/>
    </w:pPr>
    <w:rPr>
      <w:rFonts w:ascii="Calibri" w:eastAsia="Calibri" w:hAnsi="Calibri" w:cs="Times New Roman"/>
      <w:lang w:eastAsia="zh-CN"/>
    </w:rPr>
  </w:style>
  <w:style w:type="paragraph" w:customStyle="1" w:styleId="aff7">
    <w:name w:val="Заголовок таблицы"/>
    <w:basedOn w:val="aff6"/>
    <w:rsid w:val="00262D60"/>
    <w:pPr>
      <w:jc w:val="center"/>
    </w:pPr>
    <w:rPr>
      <w:b/>
      <w:bCs/>
    </w:rPr>
  </w:style>
  <w:style w:type="paragraph" w:customStyle="1" w:styleId="aff8">
    <w:name w:val="Содержимое врезки"/>
    <w:basedOn w:val="a"/>
    <w:rsid w:val="00262D60"/>
    <w:pPr>
      <w:suppressAutoHyphens/>
    </w:pPr>
    <w:rPr>
      <w:rFonts w:ascii="Calibri" w:eastAsia="Calibri" w:hAnsi="Calibri" w:cs="Times New Roman"/>
      <w:lang w:eastAsia="zh-CN"/>
    </w:rPr>
  </w:style>
  <w:style w:type="character" w:customStyle="1" w:styleId="aff9">
    <w:name w:val="Основной текст_"/>
    <w:link w:val="18"/>
    <w:locked/>
    <w:rsid w:val="00262D60"/>
    <w:rPr>
      <w:shd w:val="clear" w:color="auto" w:fill="FFFFFF"/>
    </w:rPr>
  </w:style>
  <w:style w:type="paragraph" w:customStyle="1" w:styleId="18">
    <w:name w:val="Основной текст1"/>
    <w:basedOn w:val="a"/>
    <w:link w:val="aff9"/>
    <w:rsid w:val="00262D60"/>
    <w:pPr>
      <w:shd w:val="clear" w:color="auto" w:fill="FFFFFF"/>
      <w:spacing w:after="0" w:line="216" w:lineRule="exact"/>
      <w:jc w:val="right"/>
    </w:pPr>
    <w:rPr>
      <w:rFonts w:eastAsiaTheme="minorHAnsi"/>
      <w:lang w:eastAsia="en-US"/>
    </w:rPr>
  </w:style>
  <w:style w:type="paragraph" w:customStyle="1" w:styleId="19">
    <w:name w:val="Абзац списка1"/>
    <w:basedOn w:val="a"/>
    <w:uiPriority w:val="99"/>
    <w:rsid w:val="00262D60"/>
    <w:pPr>
      <w:widowControl w:val="0"/>
      <w:suppressAutoHyphens/>
      <w:ind w:left="720"/>
    </w:pPr>
    <w:rPr>
      <w:rFonts w:ascii="Calibri" w:eastAsia="Times New Roman" w:hAnsi="Calibri" w:cs="Times New Roman"/>
      <w:kern w:val="2"/>
    </w:rPr>
  </w:style>
  <w:style w:type="paragraph" w:customStyle="1" w:styleId="110">
    <w:name w:val="Знак Знак11"/>
    <w:basedOn w:val="a"/>
    <w:uiPriority w:val="99"/>
    <w:rsid w:val="00262D60"/>
    <w:pPr>
      <w:spacing w:after="160"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120">
    <w:name w:val="Знак Знак12"/>
    <w:basedOn w:val="a"/>
    <w:uiPriority w:val="99"/>
    <w:rsid w:val="00262D60"/>
    <w:pPr>
      <w:spacing w:after="160"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130">
    <w:name w:val="Знак Знак13"/>
    <w:basedOn w:val="a"/>
    <w:uiPriority w:val="99"/>
    <w:rsid w:val="00262D60"/>
    <w:pPr>
      <w:spacing w:after="160"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character" w:customStyle="1" w:styleId="41">
    <w:name w:val="Основной текст (4)_"/>
    <w:link w:val="42"/>
    <w:uiPriority w:val="99"/>
    <w:locked/>
    <w:rsid w:val="00262D60"/>
    <w:rPr>
      <w:rFonts w:ascii="Sylfaen" w:hAnsi="Sylfaen" w:cs="Sylfaen"/>
      <w:sz w:val="21"/>
      <w:szCs w:val="21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262D60"/>
    <w:pPr>
      <w:shd w:val="clear" w:color="auto" w:fill="FFFFFF"/>
      <w:spacing w:before="180" w:after="180" w:line="240" w:lineRule="atLeast"/>
      <w:ind w:firstLine="360"/>
      <w:jc w:val="both"/>
    </w:pPr>
    <w:rPr>
      <w:rFonts w:ascii="Sylfaen" w:eastAsiaTheme="minorHAnsi" w:hAnsi="Sylfaen" w:cs="Sylfaen"/>
      <w:sz w:val="21"/>
      <w:szCs w:val="21"/>
      <w:lang w:eastAsia="en-US"/>
    </w:rPr>
  </w:style>
  <w:style w:type="character" w:customStyle="1" w:styleId="1a">
    <w:name w:val="Заголовок №1_"/>
    <w:link w:val="1b"/>
    <w:locked/>
    <w:rsid w:val="00262D60"/>
    <w:rPr>
      <w:rFonts w:ascii="Bookman Old Style" w:eastAsia="Bookman Old Style" w:hAnsi="Bookman Old Style" w:cs="Bookman Old Style"/>
      <w:sz w:val="26"/>
      <w:szCs w:val="26"/>
      <w:shd w:val="clear" w:color="auto" w:fill="FFFFFF"/>
    </w:rPr>
  </w:style>
  <w:style w:type="paragraph" w:customStyle="1" w:styleId="1b">
    <w:name w:val="Заголовок №1"/>
    <w:basedOn w:val="a"/>
    <w:link w:val="1a"/>
    <w:rsid w:val="00262D60"/>
    <w:pPr>
      <w:shd w:val="clear" w:color="auto" w:fill="FFFFFF"/>
      <w:spacing w:after="540" w:line="0" w:lineRule="atLeast"/>
      <w:outlineLvl w:val="0"/>
    </w:pPr>
    <w:rPr>
      <w:rFonts w:ascii="Bookman Old Style" w:eastAsia="Bookman Old Style" w:hAnsi="Bookman Old Style" w:cs="Bookman Old Style"/>
      <w:sz w:val="26"/>
      <w:szCs w:val="26"/>
      <w:lang w:eastAsia="en-US"/>
    </w:rPr>
  </w:style>
  <w:style w:type="paragraph" w:customStyle="1" w:styleId="34">
    <w:name w:val="Заголовок 3+"/>
    <w:basedOn w:val="a"/>
    <w:rsid w:val="00262D60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43">
    <w:name w:val="Основной текст4"/>
    <w:basedOn w:val="a"/>
    <w:rsid w:val="00262D60"/>
    <w:pPr>
      <w:shd w:val="clear" w:color="auto" w:fill="FFFFFF"/>
      <w:spacing w:before="180" w:after="0" w:line="240" w:lineRule="exact"/>
      <w:jc w:val="both"/>
    </w:pPr>
    <w:rPr>
      <w:rFonts w:ascii="Book Antiqua" w:eastAsia="Book Antiqua" w:hAnsi="Book Antiqua" w:cs="Book Antiqua"/>
      <w:sz w:val="21"/>
      <w:szCs w:val="21"/>
    </w:rPr>
  </w:style>
  <w:style w:type="paragraph" w:customStyle="1" w:styleId="ParagraphStyle">
    <w:name w:val="Paragraph Style"/>
    <w:rsid w:val="00262D6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affa">
    <w:name w:val="Основной Знак"/>
    <w:link w:val="affb"/>
    <w:uiPriority w:val="99"/>
    <w:locked/>
    <w:rsid w:val="00262D60"/>
    <w:rPr>
      <w:rFonts w:ascii="NewtonCSanPin" w:hAnsi="NewtonCSanPin"/>
      <w:color w:val="000000"/>
      <w:sz w:val="21"/>
      <w:szCs w:val="21"/>
    </w:rPr>
  </w:style>
  <w:style w:type="paragraph" w:customStyle="1" w:styleId="affb">
    <w:name w:val="Основной"/>
    <w:basedOn w:val="a"/>
    <w:link w:val="affa"/>
    <w:uiPriority w:val="99"/>
    <w:rsid w:val="00262D60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Theme="minorHAnsi" w:hAnsi="NewtonCSanPin"/>
      <w:color w:val="000000"/>
      <w:sz w:val="21"/>
      <w:szCs w:val="21"/>
      <w:lang w:eastAsia="en-US"/>
    </w:rPr>
  </w:style>
  <w:style w:type="character" w:customStyle="1" w:styleId="affc">
    <w:name w:val="Буллит Знак"/>
    <w:basedOn w:val="affa"/>
    <w:link w:val="affd"/>
    <w:locked/>
    <w:rsid w:val="00262D60"/>
    <w:rPr>
      <w:rFonts w:ascii="NewtonCSanPin" w:hAnsi="NewtonCSanPin"/>
      <w:color w:val="000000"/>
      <w:sz w:val="21"/>
      <w:szCs w:val="21"/>
    </w:rPr>
  </w:style>
  <w:style w:type="paragraph" w:customStyle="1" w:styleId="affd">
    <w:name w:val="Буллит"/>
    <w:basedOn w:val="affb"/>
    <w:link w:val="affc"/>
    <w:rsid w:val="00262D60"/>
    <w:pPr>
      <w:ind w:firstLine="244"/>
    </w:pPr>
  </w:style>
  <w:style w:type="paragraph" w:customStyle="1" w:styleId="44">
    <w:name w:val="Заг 4"/>
    <w:basedOn w:val="a"/>
    <w:uiPriority w:val="99"/>
    <w:rsid w:val="00262D60"/>
    <w:pPr>
      <w:keepNext/>
      <w:autoSpaceDE w:val="0"/>
      <w:autoSpaceDN w:val="0"/>
      <w:adjustRightInd w:val="0"/>
      <w:spacing w:before="255" w:after="113" w:line="240" w:lineRule="atLeast"/>
      <w:jc w:val="center"/>
    </w:pPr>
    <w:rPr>
      <w:rFonts w:ascii="PragmaticaC" w:hAnsi="PragmaticaC" w:cs="PragmaticaC"/>
      <w:i/>
      <w:iCs/>
      <w:color w:val="000000"/>
      <w:sz w:val="23"/>
      <w:szCs w:val="23"/>
    </w:rPr>
  </w:style>
  <w:style w:type="paragraph" w:customStyle="1" w:styleId="213">
    <w:name w:val="Средняя сетка 21"/>
    <w:basedOn w:val="a"/>
    <w:uiPriority w:val="1"/>
    <w:qFormat/>
    <w:rsid w:val="00262D60"/>
    <w:pPr>
      <w:spacing w:after="0" w:line="360" w:lineRule="auto"/>
      <w:ind w:firstLine="680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Zag3">
    <w:name w:val="Zag_3"/>
    <w:basedOn w:val="a"/>
    <w:uiPriority w:val="99"/>
    <w:rsid w:val="00262D60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/>
    </w:rPr>
  </w:style>
  <w:style w:type="paragraph" w:customStyle="1" w:styleId="28">
    <w:name w:val="текст 2 кл"/>
    <w:basedOn w:val="a"/>
    <w:rsid w:val="00262D60"/>
    <w:pPr>
      <w:widowControl w:val="0"/>
      <w:autoSpaceDE w:val="0"/>
      <w:autoSpaceDN w:val="0"/>
      <w:spacing w:after="0" w:line="330" w:lineRule="exact"/>
      <w:ind w:firstLine="720"/>
    </w:pPr>
    <w:rPr>
      <w:rFonts w:ascii="Times New Roman" w:eastAsia="MS Mincho" w:hAnsi="Times New Roman" w:cs="Times New Roman"/>
      <w:sz w:val="30"/>
      <w:szCs w:val="30"/>
      <w:lang w:eastAsia="ja-JP"/>
    </w:rPr>
  </w:style>
  <w:style w:type="paragraph" w:customStyle="1" w:styleId="1-12">
    <w:name w:val="1-12 с отступом"/>
    <w:basedOn w:val="a"/>
    <w:rsid w:val="00262D60"/>
    <w:pPr>
      <w:widowControl w:val="0"/>
      <w:overflowPunct w:val="0"/>
      <w:autoSpaceDE w:val="0"/>
      <w:autoSpaceDN w:val="0"/>
      <w:adjustRightInd w:val="0"/>
      <w:spacing w:after="0" w:line="360" w:lineRule="auto"/>
      <w:ind w:firstLine="709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tyle2">
    <w:name w:val="Style2"/>
    <w:basedOn w:val="a"/>
    <w:rsid w:val="00262D60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4"/>
      <w:szCs w:val="24"/>
    </w:rPr>
  </w:style>
  <w:style w:type="paragraph" w:customStyle="1" w:styleId="Style3">
    <w:name w:val="Style3"/>
    <w:basedOn w:val="a"/>
    <w:rsid w:val="00262D60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4"/>
      <w:szCs w:val="24"/>
    </w:rPr>
  </w:style>
  <w:style w:type="paragraph" w:customStyle="1" w:styleId="Style27">
    <w:name w:val="Style27"/>
    <w:basedOn w:val="a"/>
    <w:rsid w:val="00262D60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4"/>
      <w:szCs w:val="24"/>
    </w:rPr>
  </w:style>
  <w:style w:type="paragraph" w:customStyle="1" w:styleId="Style41">
    <w:name w:val="Style41"/>
    <w:basedOn w:val="a"/>
    <w:rsid w:val="00262D60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4"/>
      <w:szCs w:val="24"/>
    </w:rPr>
  </w:style>
  <w:style w:type="paragraph" w:customStyle="1" w:styleId="affe">
    <w:name w:val="Знак"/>
    <w:basedOn w:val="a"/>
    <w:rsid w:val="00262D6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WW8Num1z0">
    <w:name w:val="WW8Num1z0"/>
    <w:rsid w:val="00262D60"/>
    <w:rPr>
      <w:rFonts w:ascii="Symbol" w:hAnsi="Symbol" w:cs="Symbol" w:hint="default"/>
    </w:rPr>
  </w:style>
  <w:style w:type="character" w:customStyle="1" w:styleId="WW8Num1z1">
    <w:name w:val="WW8Num1z1"/>
    <w:rsid w:val="00262D60"/>
    <w:rPr>
      <w:rFonts w:ascii="Courier New" w:hAnsi="Courier New" w:cs="Courier New" w:hint="default"/>
    </w:rPr>
  </w:style>
  <w:style w:type="character" w:customStyle="1" w:styleId="WW8Num1z2">
    <w:name w:val="WW8Num1z2"/>
    <w:rsid w:val="00262D60"/>
    <w:rPr>
      <w:rFonts w:ascii="Wingdings" w:hAnsi="Wingdings" w:cs="Wingdings" w:hint="default"/>
    </w:rPr>
  </w:style>
  <w:style w:type="character" w:customStyle="1" w:styleId="WW8Num2z0">
    <w:name w:val="WW8Num2z0"/>
    <w:rsid w:val="00262D60"/>
    <w:rPr>
      <w:rFonts w:ascii="Symbol" w:hAnsi="Symbol" w:cs="Symbol" w:hint="default"/>
      <w:sz w:val="28"/>
      <w:szCs w:val="28"/>
    </w:rPr>
  </w:style>
  <w:style w:type="character" w:customStyle="1" w:styleId="WW8Num2z1">
    <w:name w:val="WW8Num2z1"/>
    <w:rsid w:val="00262D60"/>
    <w:rPr>
      <w:rFonts w:ascii="Courier New" w:hAnsi="Courier New" w:cs="Courier New" w:hint="default"/>
    </w:rPr>
  </w:style>
  <w:style w:type="character" w:customStyle="1" w:styleId="WW8Num2z2">
    <w:name w:val="WW8Num2z2"/>
    <w:rsid w:val="00262D60"/>
    <w:rPr>
      <w:rFonts w:ascii="Wingdings" w:hAnsi="Wingdings" w:cs="Wingdings" w:hint="default"/>
    </w:rPr>
  </w:style>
  <w:style w:type="character" w:customStyle="1" w:styleId="WW8Num3z0">
    <w:name w:val="WW8Num3z0"/>
    <w:rsid w:val="00262D60"/>
    <w:rPr>
      <w:rFonts w:ascii="Symbol" w:hAnsi="Symbol" w:cs="Symbol" w:hint="default"/>
      <w:sz w:val="28"/>
      <w:szCs w:val="28"/>
    </w:rPr>
  </w:style>
  <w:style w:type="character" w:customStyle="1" w:styleId="WW8Num3z1">
    <w:name w:val="WW8Num3z1"/>
    <w:rsid w:val="00262D60"/>
    <w:rPr>
      <w:rFonts w:ascii="Courier New" w:hAnsi="Courier New" w:cs="Courier New" w:hint="default"/>
    </w:rPr>
  </w:style>
  <w:style w:type="character" w:customStyle="1" w:styleId="WW8Num3z2">
    <w:name w:val="WW8Num3z2"/>
    <w:rsid w:val="00262D60"/>
    <w:rPr>
      <w:rFonts w:ascii="Wingdings" w:hAnsi="Wingdings" w:cs="Wingdings" w:hint="default"/>
    </w:rPr>
  </w:style>
  <w:style w:type="character" w:customStyle="1" w:styleId="WW8Num4z0">
    <w:name w:val="WW8Num4z0"/>
    <w:rsid w:val="00262D60"/>
    <w:rPr>
      <w:rFonts w:ascii="Symbol" w:hAnsi="Symbol" w:cs="Symbol" w:hint="default"/>
      <w:sz w:val="28"/>
      <w:szCs w:val="28"/>
    </w:rPr>
  </w:style>
  <w:style w:type="character" w:customStyle="1" w:styleId="WW8Num4z1">
    <w:name w:val="WW8Num4z1"/>
    <w:rsid w:val="00262D60"/>
    <w:rPr>
      <w:rFonts w:ascii="Courier New" w:hAnsi="Courier New" w:cs="Courier New" w:hint="default"/>
    </w:rPr>
  </w:style>
  <w:style w:type="character" w:customStyle="1" w:styleId="WW8Num4z2">
    <w:name w:val="WW8Num4z2"/>
    <w:rsid w:val="00262D60"/>
    <w:rPr>
      <w:rFonts w:ascii="Wingdings" w:hAnsi="Wingdings" w:cs="Wingdings" w:hint="default"/>
    </w:rPr>
  </w:style>
  <w:style w:type="character" w:customStyle="1" w:styleId="WW8Num5z0">
    <w:name w:val="WW8Num5z0"/>
    <w:rsid w:val="00262D60"/>
    <w:rPr>
      <w:rFonts w:ascii="Symbol" w:hAnsi="Symbol" w:cs="Symbol" w:hint="default"/>
    </w:rPr>
  </w:style>
  <w:style w:type="character" w:customStyle="1" w:styleId="WW8Num5z1">
    <w:name w:val="WW8Num5z1"/>
    <w:rsid w:val="00262D60"/>
    <w:rPr>
      <w:rFonts w:ascii="Courier New" w:hAnsi="Courier New" w:cs="Courier New" w:hint="default"/>
    </w:rPr>
  </w:style>
  <w:style w:type="character" w:customStyle="1" w:styleId="WW8Num5z2">
    <w:name w:val="WW8Num5z2"/>
    <w:rsid w:val="00262D60"/>
    <w:rPr>
      <w:rFonts w:ascii="Wingdings" w:hAnsi="Wingdings" w:cs="Wingdings" w:hint="default"/>
    </w:rPr>
  </w:style>
  <w:style w:type="character" w:customStyle="1" w:styleId="WW8Num6z0">
    <w:name w:val="WW8Num6z0"/>
    <w:rsid w:val="00262D60"/>
    <w:rPr>
      <w:rFonts w:ascii="Symbol" w:hAnsi="Symbol" w:cs="Symbol" w:hint="default"/>
    </w:rPr>
  </w:style>
  <w:style w:type="character" w:customStyle="1" w:styleId="WW8Num6z1">
    <w:name w:val="WW8Num6z1"/>
    <w:rsid w:val="00262D60"/>
    <w:rPr>
      <w:rFonts w:ascii="Courier New" w:hAnsi="Courier New" w:cs="Courier New" w:hint="default"/>
    </w:rPr>
  </w:style>
  <w:style w:type="character" w:customStyle="1" w:styleId="WW8Num6z2">
    <w:name w:val="WW8Num6z2"/>
    <w:rsid w:val="00262D60"/>
    <w:rPr>
      <w:rFonts w:ascii="Wingdings" w:hAnsi="Wingdings" w:cs="Wingdings" w:hint="default"/>
    </w:rPr>
  </w:style>
  <w:style w:type="character" w:customStyle="1" w:styleId="WW8Num7z0">
    <w:name w:val="WW8Num7z0"/>
    <w:rsid w:val="00262D60"/>
    <w:rPr>
      <w:rFonts w:ascii="Symbol" w:hAnsi="Symbol" w:cs="Symbol" w:hint="default"/>
      <w:sz w:val="28"/>
      <w:szCs w:val="28"/>
    </w:rPr>
  </w:style>
  <w:style w:type="character" w:customStyle="1" w:styleId="WW8Num7z1">
    <w:name w:val="WW8Num7z1"/>
    <w:rsid w:val="00262D60"/>
    <w:rPr>
      <w:rFonts w:ascii="Courier New" w:hAnsi="Courier New" w:cs="Courier New" w:hint="default"/>
    </w:rPr>
  </w:style>
  <w:style w:type="character" w:customStyle="1" w:styleId="WW8Num7z2">
    <w:name w:val="WW8Num7z2"/>
    <w:rsid w:val="00262D60"/>
    <w:rPr>
      <w:rFonts w:ascii="Wingdings" w:hAnsi="Wingdings" w:cs="Wingdings" w:hint="default"/>
    </w:rPr>
  </w:style>
  <w:style w:type="character" w:customStyle="1" w:styleId="WW8Num8z0">
    <w:name w:val="WW8Num8z0"/>
    <w:rsid w:val="00262D60"/>
    <w:rPr>
      <w:rFonts w:ascii="Wingdings" w:hAnsi="Wingdings" w:cs="Wingdings" w:hint="default"/>
    </w:rPr>
  </w:style>
  <w:style w:type="character" w:customStyle="1" w:styleId="WW8Num8z1">
    <w:name w:val="WW8Num8z1"/>
    <w:rsid w:val="00262D60"/>
    <w:rPr>
      <w:rFonts w:ascii="Courier New" w:hAnsi="Courier New" w:cs="Courier New" w:hint="default"/>
    </w:rPr>
  </w:style>
  <w:style w:type="character" w:customStyle="1" w:styleId="WW8Num8z3">
    <w:name w:val="WW8Num8z3"/>
    <w:rsid w:val="00262D60"/>
    <w:rPr>
      <w:rFonts w:ascii="Symbol" w:hAnsi="Symbol" w:cs="Symbol" w:hint="default"/>
    </w:rPr>
  </w:style>
  <w:style w:type="character" w:customStyle="1" w:styleId="WW8Num9z0">
    <w:name w:val="WW8Num9z0"/>
    <w:rsid w:val="00262D60"/>
    <w:rPr>
      <w:rFonts w:ascii="Symbol" w:hAnsi="Symbol" w:cs="Symbol" w:hint="default"/>
    </w:rPr>
  </w:style>
  <w:style w:type="character" w:customStyle="1" w:styleId="WW8Num9z1">
    <w:name w:val="WW8Num9z1"/>
    <w:rsid w:val="00262D60"/>
    <w:rPr>
      <w:rFonts w:ascii="Courier New" w:hAnsi="Courier New" w:cs="Courier New" w:hint="default"/>
    </w:rPr>
  </w:style>
  <w:style w:type="character" w:customStyle="1" w:styleId="WW8Num9z2">
    <w:name w:val="WW8Num9z2"/>
    <w:rsid w:val="00262D60"/>
    <w:rPr>
      <w:rFonts w:ascii="Wingdings" w:hAnsi="Wingdings" w:cs="Wingdings" w:hint="default"/>
    </w:rPr>
  </w:style>
  <w:style w:type="character" w:customStyle="1" w:styleId="WW8Num10z0">
    <w:name w:val="WW8Num10z0"/>
    <w:rsid w:val="00262D60"/>
    <w:rPr>
      <w:rFonts w:ascii="Symbol" w:hAnsi="Symbol" w:cs="Symbol" w:hint="default"/>
    </w:rPr>
  </w:style>
  <w:style w:type="character" w:customStyle="1" w:styleId="WW8Num10z1">
    <w:name w:val="WW8Num10z1"/>
    <w:rsid w:val="00262D60"/>
    <w:rPr>
      <w:rFonts w:ascii="Courier New" w:hAnsi="Courier New" w:cs="Courier New" w:hint="default"/>
    </w:rPr>
  </w:style>
  <w:style w:type="character" w:customStyle="1" w:styleId="WW8Num10z2">
    <w:name w:val="WW8Num10z2"/>
    <w:rsid w:val="00262D60"/>
    <w:rPr>
      <w:rFonts w:ascii="Wingdings" w:hAnsi="Wingdings" w:cs="Wingdings" w:hint="default"/>
    </w:rPr>
  </w:style>
  <w:style w:type="character" w:customStyle="1" w:styleId="WW8Num11z0">
    <w:name w:val="WW8Num11z0"/>
    <w:rsid w:val="00262D60"/>
    <w:rPr>
      <w:rFonts w:ascii="Symbol" w:hAnsi="Symbol" w:cs="Symbol" w:hint="default"/>
    </w:rPr>
  </w:style>
  <w:style w:type="character" w:customStyle="1" w:styleId="WW8Num11z1">
    <w:name w:val="WW8Num11z1"/>
    <w:rsid w:val="00262D60"/>
    <w:rPr>
      <w:rFonts w:ascii="Courier New" w:hAnsi="Courier New" w:cs="Courier New" w:hint="default"/>
    </w:rPr>
  </w:style>
  <w:style w:type="character" w:customStyle="1" w:styleId="WW8Num11z2">
    <w:name w:val="WW8Num11z2"/>
    <w:rsid w:val="00262D60"/>
    <w:rPr>
      <w:rFonts w:ascii="Wingdings" w:hAnsi="Wingdings" w:cs="Wingdings" w:hint="default"/>
    </w:rPr>
  </w:style>
  <w:style w:type="character" w:customStyle="1" w:styleId="WW8Num12z0">
    <w:name w:val="WW8Num12z0"/>
    <w:rsid w:val="00262D60"/>
    <w:rPr>
      <w:rFonts w:ascii="Wingdings" w:hAnsi="Wingdings" w:cs="Wingdings" w:hint="default"/>
    </w:rPr>
  </w:style>
  <w:style w:type="character" w:customStyle="1" w:styleId="WW8Num12z1">
    <w:name w:val="WW8Num12z1"/>
    <w:rsid w:val="00262D60"/>
    <w:rPr>
      <w:rFonts w:ascii="Courier New" w:hAnsi="Courier New" w:cs="Courier New" w:hint="default"/>
    </w:rPr>
  </w:style>
  <w:style w:type="character" w:customStyle="1" w:styleId="WW8Num12z3">
    <w:name w:val="WW8Num12z3"/>
    <w:rsid w:val="00262D60"/>
    <w:rPr>
      <w:rFonts w:ascii="Symbol" w:hAnsi="Symbol" w:cs="Symbol" w:hint="default"/>
    </w:rPr>
  </w:style>
  <w:style w:type="character" w:customStyle="1" w:styleId="WW8Num13z0">
    <w:name w:val="WW8Num13z0"/>
    <w:rsid w:val="00262D60"/>
    <w:rPr>
      <w:rFonts w:ascii="Symbol" w:hAnsi="Symbol" w:cs="Symbol" w:hint="default"/>
    </w:rPr>
  </w:style>
  <w:style w:type="character" w:customStyle="1" w:styleId="WW8Num13z1">
    <w:name w:val="WW8Num13z1"/>
    <w:rsid w:val="00262D60"/>
    <w:rPr>
      <w:rFonts w:ascii="Courier New" w:hAnsi="Courier New" w:cs="Courier New" w:hint="default"/>
    </w:rPr>
  </w:style>
  <w:style w:type="character" w:customStyle="1" w:styleId="WW8Num13z2">
    <w:name w:val="WW8Num13z2"/>
    <w:rsid w:val="00262D60"/>
    <w:rPr>
      <w:rFonts w:ascii="Wingdings" w:hAnsi="Wingdings" w:cs="Wingdings" w:hint="default"/>
    </w:rPr>
  </w:style>
  <w:style w:type="character" w:customStyle="1" w:styleId="WW8Num14z0">
    <w:name w:val="WW8Num14z0"/>
    <w:rsid w:val="00262D60"/>
    <w:rPr>
      <w:rFonts w:ascii="Symbol" w:hAnsi="Symbol" w:cs="Symbol" w:hint="default"/>
    </w:rPr>
  </w:style>
  <w:style w:type="character" w:customStyle="1" w:styleId="WW8Num14z1">
    <w:name w:val="WW8Num14z1"/>
    <w:rsid w:val="00262D60"/>
    <w:rPr>
      <w:rFonts w:ascii="Courier New" w:hAnsi="Courier New" w:cs="Courier New" w:hint="default"/>
    </w:rPr>
  </w:style>
  <w:style w:type="character" w:customStyle="1" w:styleId="WW8Num14z2">
    <w:name w:val="WW8Num14z2"/>
    <w:rsid w:val="00262D60"/>
    <w:rPr>
      <w:rFonts w:ascii="Wingdings" w:hAnsi="Wingdings" w:cs="Wingdings" w:hint="default"/>
    </w:rPr>
  </w:style>
  <w:style w:type="character" w:customStyle="1" w:styleId="WW8Num15z0">
    <w:name w:val="WW8Num15z0"/>
    <w:rsid w:val="00262D60"/>
    <w:rPr>
      <w:rFonts w:ascii="Symbol" w:hAnsi="Symbol" w:cs="Symbol" w:hint="default"/>
      <w:sz w:val="28"/>
      <w:szCs w:val="28"/>
    </w:rPr>
  </w:style>
  <w:style w:type="character" w:customStyle="1" w:styleId="WW8Num15z1">
    <w:name w:val="WW8Num15z1"/>
    <w:rsid w:val="00262D60"/>
    <w:rPr>
      <w:rFonts w:ascii="Courier New" w:hAnsi="Courier New" w:cs="Courier New" w:hint="default"/>
    </w:rPr>
  </w:style>
  <w:style w:type="character" w:customStyle="1" w:styleId="WW8Num15z2">
    <w:name w:val="WW8Num15z2"/>
    <w:rsid w:val="00262D60"/>
    <w:rPr>
      <w:rFonts w:ascii="Wingdings" w:hAnsi="Wingdings" w:cs="Wingdings" w:hint="default"/>
    </w:rPr>
  </w:style>
  <w:style w:type="character" w:customStyle="1" w:styleId="WW8Num16z0">
    <w:name w:val="WW8Num16z0"/>
    <w:rsid w:val="00262D60"/>
    <w:rPr>
      <w:rFonts w:ascii="Symbol" w:eastAsia="Times New Roman" w:hAnsi="Symbol" w:cs="Times New Roman" w:hint="default"/>
    </w:rPr>
  </w:style>
  <w:style w:type="character" w:customStyle="1" w:styleId="WW8Num16z1">
    <w:name w:val="WW8Num16z1"/>
    <w:rsid w:val="00262D60"/>
  </w:style>
  <w:style w:type="character" w:customStyle="1" w:styleId="WW8Num16z2">
    <w:name w:val="WW8Num16z2"/>
    <w:rsid w:val="00262D60"/>
  </w:style>
  <w:style w:type="character" w:customStyle="1" w:styleId="WW8Num16z3">
    <w:name w:val="WW8Num16z3"/>
    <w:rsid w:val="00262D60"/>
  </w:style>
  <w:style w:type="character" w:customStyle="1" w:styleId="WW8Num16z4">
    <w:name w:val="WW8Num16z4"/>
    <w:rsid w:val="00262D60"/>
  </w:style>
  <w:style w:type="character" w:customStyle="1" w:styleId="WW8Num16z5">
    <w:name w:val="WW8Num16z5"/>
    <w:rsid w:val="00262D60"/>
  </w:style>
  <w:style w:type="character" w:customStyle="1" w:styleId="WW8Num16z6">
    <w:name w:val="WW8Num16z6"/>
    <w:rsid w:val="00262D60"/>
  </w:style>
  <w:style w:type="character" w:customStyle="1" w:styleId="WW8Num16z7">
    <w:name w:val="WW8Num16z7"/>
    <w:rsid w:val="00262D60"/>
  </w:style>
  <w:style w:type="character" w:customStyle="1" w:styleId="WW8Num16z8">
    <w:name w:val="WW8Num16z8"/>
    <w:rsid w:val="00262D60"/>
  </w:style>
  <w:style w:type="character" w:customStyle="1" w:styleId="WW8Num17z0">
    <w:name w:val="WW8Num17z0"/>
    <w:rsid w:val="00262D60"/>
    <w:rPr>
      <w:rFonts w:ascii="Symbol" w:hAnsi="Symbol" w:cs="Symbol" w:hint="default"/>
    </w:rPr>
  </w:style>
  <w:style w:type="character" w:customStyle="1" w:styleId="WW8Num17z1">
    <w:name w:val="WW8Num17z1"/>
    <w:rsid w:val="00262D60"/>
    <w:rPr>
      <w:rFonts w:ascii="Courier New" w:hAnsi="Courier New" w:cs="Courier New" w:hint="default"/>
    </w:rPr>
  </w:style>
  <w:style w:type="character" w:customStyle="1" w:styleId="WW8Num17z2">
    <w:name w:val="WW8Num17z2"/>
    <w:rsid w:val="00262D60"/>
    <w:rPr>
      <w:rFonts w:ascii="Wingdings" w:hAnsi="Wingdings" w:cs="Wingdings" w:hint="default"/>
    </w:rPr>
  </w:style>
  <w:style w:type="character" w:customStyle="1" w:styleId="WW8Num18z0">
    <w:name w:val="WW8Num18z0"/>
    <w:rsid w:val="00262D60"/>
    <w:rPr>
      <w:rFonts w:ascii="Symbol" w:hAnsi="Symbol" w:cs="Symbol" w:hint="default"/>
    </w:rPr>
  </w:style>
  <w:style w:type="character" w:customStyle="1" w:styleId="WW8Num18z1">
    <w:name w:val="WW8Num18z1"/>
    <w:rsid w:val="00262D60"/>
    <w:rPr>
      <w:rFonts w:ascii="Courier New" w:hAnsi="Courier New" w:cs="Courier New" w:hint="default"/>
    </w:rPr>
  </w:style>
  <w:style w:type="character" w:customStyle="1" w:styleId="WW8Num18z2">
    <w:name w:val="WW8Num18z2"/>
    <w:rsid w:val="00262D60"/>
    <w:rPr>
      <w:rFonts w:ascii="Wingdings" w:hAnsi="Wingdings" w:cs="Wingdings" w:hint="default"/>
    </w:rPr>
  </w:style>
  <w:style w:type="character" w:customStyle="1" w:styleId="WW8Num19z0">
    <w:name w:val="WW8Num19z0"/>
    <w:rsid w:val="00262D60"/>
    <w:rPr>
      <w:rFonts w:ascii="Symbol" w:hAnsi="Symbol" w:cs="Symbol" w:hint="default"/>
    </w:rPr>
  </w:style>
  <w:style w:type="character" w:customStyle="1" w:styleId="WW8Num19z1">
    <w:name w:val="WW8Num19z1"/>
    <w:rsid w:val="00262D60"/>
    <w:rPr>
      <w:rFonts w:ascii="Courier New" w:hAnsi="Courier New" w:cs="Courier New" w:hint="default"/>
    </w:rPr>
  </w:style>
  <w:style w:type="character" w:customStyle="1" w:styleId="WW8Num19z2">
    <w:name w:val="WW8Num19z2"/>
    <w:rsid w:val="00262D60"/>
    <w:rPr>
      <w:rFonts w:ascii="Wingdings" w:hAnsi="Wingdings" w:cs="Wingdings" w:hint="default"/>
    </w:rPr>
  </w:style>
  <w:style w:type="character" w:customStyle="1" w:styleId="WW8Num20z0">
    <w:name w:val="WW8Num20z0"/>
    <w:rsid w:val="00262D60"/>
    <w:rPr>
      <w:rFonts w:ascii="Symbol" w:hAnsi="Symbol" w:cs="Symbol" w:hint="default"/>
      <w:sz w:val="28"/>
      <w:szCs w:val="28"/>
    </w:rPr>
  </w:style>
  <w:style w:type="character" w:customStyle="1" w:styleId="WW8Num20z1">
    <w:name w:val="WW8Num20z1"/>
    <w:rsid w:val="00262D60"/>
    <w:rPr>
      <w:rFonts w:ascii="Courier New" w:hAnsi="Courier New" w:cs="Courier New" w:hint="default"/>
    </w:rPr>
  </w:style>
  <w:style w:type="character" w:customStyle="1" w:styleId="WW8Num20z2">
    <w:name w:val="WW8Num20z2"/>
    <w:rsid w:val="00262D60"/>
    <w:rPr>
      <w:rFonts w:ascii="Wingdings" w:hAnsi="Wingdings" w:cs="Wingdings" w:hint="default"/>
    </w:rPr>
  </w:style>
  <w:style w:type="character" w:customStyle="1" w:styleId="WW8Num21z0">
    <w:name w:val="WW8Num21z0"/>
    <w:rsid w:val="00262D60"/>
    <w:rPr>
      <w:rFonts w:ascii="Symbol" w:hAnsi="Symbol" w:cs="Symbol" w:hint="default"/>
    </w:rPr>
  </w:style>
  <w:style w:type="character" w:customStyle="1" w:styleId="WW8Num21z1">
    <w:name w:val="WW8Num21z1"/>
    <w:rsid w:val="00262D60"/>
    <w:rPr>
      <w:rFonts w:ascii="Courier New" w:hAnsi="Courier New" w:cs="Courier New" w:hint="default"/>
    </w:rPr>
  </w:style>
  <w:style w:type="character" w:customStyle="1" w:styleId="WW8Num21z2">
    <w:name w:val="WW8Num21z2"/>
    <w:rsid w:val="00262D60"/>
    <w:rPr>
      <w:rFonts w:ascii="Wingdings" w:hAnsi="Wingdings" w:cs="Wingdings" w:hint="default"/>
    </w:rPr>
  </w:style>
  <w:style w:type="character" w:customStyle="1" w:styleId="WW8Num22z0">
    <w:name w:val="WW8Num22z0"/>
    <w:rsid w:val="00262D60"/>
    <w:rPr>
      <w:rFonts w:ascii="Symbol" w:hAnsi="Symbol" w:cs="Symbol" w:hint="default"/>
    </w:rPr>
  </w:style>
  <w:style w:type="character" w:customStyle="1" w:styleId="WW8Num22z1">
    <w:name w:val="WW8Num22z1"/>
    <w:rsid w:val="00262D60"/>
    <w:rPr>
      <w:rFonts w:ascii="Courier New" w:hAnsi="Courier New" w:cs="Courier New" w:hint="default"/>
    </w:rPr>
  </w:style>
  <w:style w:type="character" w:customStyle="1" w:styleId="WW8Num22z2">
    <w:name w:val="WW8Num22z2"/>
    <w:rsid w:val="00262D60"/>
    <w:rPr>
      <w:rFonts w:ascii="Wingdings" w:hAnsi="Wingdings" w:cs="Wingdings" w:hint="default"/>
    </w:rPr>
  </w:style>
  <w:style w:type="character" w:customStyle="1" w:styleId="WW8Num23z0">
    <w:name w:val="WW8Num23z0"/>
    <w:rsid w:val="00262D60"/>
    <w:rPr>
      <w:rFonts w:ascii="Symbol" w:hAnsi="Symbol" w:cs="Symbol" w:hint="default"/>
      <w:sz w:val="28"/>
      <w:szCs w:val="28"/>
    </w:rPr>
  </w:style>
  <w:style w:type="character" w:customStyle="1" w:styleId="WW8Num23z1">
    <w:name w:val="WW8Num23z1"/>
    <w:rsid w:val="00262D60"/>
    <w:rPr>
      <w:rFonts w:ascii="Courier New" w:hAnsi="Courier New" w:cs="Courier New" w:hint="default"/>
    </w:rPr>
  </w:style>
  <w:style w:type="character" w:customStyle="1" w:styleId="WW8Num23z2">
    <w:name w:val="WW8Num23z2"/>
    <w:rsid w:val="00262D60"/>
    <w:rPr>
      <w:rFonts w:ascii="Wingdings" w:hAnsi="Wingdings" w:cs="Wingdings" w:hint="default"/>
    </w:rPr>
  </w:style>
  <w:style w:type="character" w:customStyle="1" w:styleId="WW8Num24z0">
    <w:name w:val="WW8Num24z0"/>
    <w:rsid w:val="00262D60"/>
    <w:rPr>
      <w:rFonts w:ascii="Wingdings" w:hAnsi="Wingdings" w:cs="Wingdings" w:hint="default"/>
    </w:rPr>
  </w:style>
  <w:style w:type="character" w:customStyle="1" w:styleId="WW8Num24z1">
    <w:name w:val="WW8Num24z1"/>
    <w:rsid w:val="00262D60"/>
    <w:rPr>
      <w:rFonts w:ascii="Courier New" w:hAnsi="Courier New" w:cs="Courier New" w:hint="default"/>
    </w:rPr>
  </w:style>
  <w:style w:type="character" w:customStyle="1" w:styleId="WW8Num24z3">
    <w:name w:val="WW8Num24z3"/>
    <w:rsid w:val="00262D60"/>
    <w:rPr>
      <w:rFonts w:ascii="Symbol" w:hAnsi="Symbol" w:cs="Symbol" w:hint="default"/>
    </w:rPr>
  </w:style>
  <w:style w:type="character" w:customStyle="1" w:styleId="WW8Num25z0">
    <w:name w:val="WW8Num25z0"/>
    <w:rsid w:val="00262D60"/>
    <w:rPr>
      <w:rFonts w:ascii="Symbol" w:hAnsi="Symbol" w:cs="Symbol" w:hint="default"/>
      <w:sz w:val="28"/>
      <w:szCs w:val="28"/>
    </w:rPr>
  </w:style>
  <w:style w:type="character" w:customStyle="1" w:styleId="WW8Num25z1">
    <w:name w:val="WW8Num25z1"/>
    <w:rsid w:val="00262D60"/>
    <w:rPr>
      <w:rFonts w:ascii="Courier New" w:hAnsi="Courier New" w:cs="Courier New" w:hint="default"/>
    </w:rPr>
  </w:style>
  <w:style w:type="character" w:customStyle="1" w:styleId="WW8Num25z2">
    <w:name w:val="WW8Num25z2"/>
    <w:rsid w:val="00262D60"/>
    <w:rPr>
      <w:rFonts w:ascii="Wingdings" w:hAnsi="Wingdings" w:cs="Wingdings" w:hint="default"/>
    </w:rPr>
  </w:style>
  <w:style w:type="character" w:customStyle="1" w:styleId="WW8Num26z0">
    <w:name w:val="WW8Num26z0"/>
    <w:rsid w:val="00262D60"/>
    <w:rPr>
      <w:rFonts w:ascii="Symbol" w:hAnsi="Symbol" w:cs="Symbol" w:hint="default"/>
      <w:sz w:val="28"/>
      <w:szCs w:val="28"/>
    </w:rPr>
  </w:style>
  <w:style w:type="character" w:customStyle="1" w:styleId="WW8Num26z1">
    <w:name w:val="WW8Num26z1"/>
    <w:rsid w:val="00262D60"/>
    <w:rPr>
      <w:rFonts w:ascii="Courier New" w:hAnsi="Courier New" w:cs="Courier New" w:hint="default"/>
    </w:rPr>
  </w:style>
  <w:style w:type="character" w:customStyle="1" w:styleId="WW8Num26z2">
    <w:name w:val="WW8Num26z2"/>
    <w:rsid w:val="00262D60"/>
    <w:rPr>
      <w:rFonts w:ascii="Wingdings" w:hAnsi="Wingdings" w:cs="Wingdings" w:hint="default"/>
    </w:rPr>
  </w:style>
  <w:style w:type="character" w:customStyle="1" w:styleId="WW8Num27z0">
    <w:name w:val="WW8Num27z0"/>
    <w:rsid w:val="00262D60"/>
    <w:rPr>
      <w:rFonts w:ascii="Symbol" w:hAnsi="Symbol" w:cs="Symbol" w:hint="default"/>
      <w:sz w:val="28"/>
      <w:szCs w:val="28"/>
    </w:rPr>
  </w:style>
  <w:style w:type="character" w:customStyle="1" w:styleId="WW8Num27z1">
    <w:name w:val="WW8Num27z1"/>
    <w:rsid w:val="00262D60"/>
    <w:rPr>
      <w:rFonts w:ascii="Courier New" w:hAnsi="Courier New" w:cs="Courier New" w:hint="default"/>
    </w:rPr>
  </w:style>
  <w:style w:type="character" w:customStyle="1" w:styleId="WW8Num27z2">
    <w:name w:val="WW8Num27z2"/>
    <w:rsid w:val="00262D60"/>
    <w:rPr>
      <w:rFonts w:ascii="Wingdings" w:hAnsi="Wingdings" w:cs="Wingdings" w:hint="default"/>
    </w:rPr>
  </w:style>
  <w:style w:type="character" w:customStyle="1" w:styleId="WW8Num28z0">
    <w:name w:val="WW8Num28z0"/>
    <w:rsid w:val="00262D60"/>
    <w:rPr>
      <w:rFonts w:ascii="Symbol" w:hAnsi="Symbol" w:cs="Symbol" w:hint="default"/>
      <w:sz w:val="28"/>
      <w:szCs w:val="28"/>
    </w:rPr>
  </w:style>
  <w:style w:type="character" w:customStyle="1" w:styleId="WW8Num28z1">
    <w:name w:val="WW8Num28z1"/>
    <w:rsid w:val="00262D60"/>
    <w:rPr>
      <w:rFonts w:ascii="Courier New" w:hAnsi="Courier New" w:cs="Courier New" w:hint="default"/>
    </w:rPr>
  </w:style>
  <w:style w:type="character" w:customStyle="1" w:styleId="WW8Num28z2">
    <w:name w:val="WW8Num28z2"/>
    <w:rsid w:val="00262D60"/>
    <w:rPr>
      <w:rFonts w:ascii="Wingdings" w:hAnsi="Wingdings" w:cs="Wingdings" w:hint="default"/>
    </w:rPr>
  </w:style>
  <w:style w:type="character" w:customStyle="1" w:styleId="WW8Num29z0">
    <w:name w:val="WW8Num29z0"/>
    <w:rsid w:val="00262D60"/>
    <w:rPr>
      <w:rFonts w:ascii="Symbol" w:hAnsi="Symbol" w:cs="Symbol" w:hint="default"/>
    </w:rPr>
  </w:style>
  <w:style w:type="character" w:customStyle="1" w:styleId="WW8Num29z1">
    <w:name w:val="WW8Num29z1"/>
    <w:rsid w:val="00262D60"/>
    <w:rPr>
      <w:rFonts w:ascii="Courier New" w:hAnsi="Courier New" w:cs="Courier New" w:hint="default"/>
    </w:rPr>
  </w:style>
  <w:style w:type="character" w:customStyle="1" w:styleId="WW8Num29z2">
    <w:name w:val="WW8Num29z2"/>
    <w:rsid w:val="00262D60"/>
    <w:rPr>
      <w:rFonts w:ascii="Wingdings" w:hAnsi="Wingdings" w:cs="Wingdings" w:hint="default"/>
    </w:rPr>
  </w:style>
  <w:style w:type="character" w:customStyle="1" w:styleId="WW8Num30z0">
    <w:name w:val="WW8Num30z0"/>
    <w:rsid w:val="00262D60"/>
    <w:rPr>
      <w:rFonts w:ascii="Symbol" w:hAnsi="Symbol" w:cs="Symbol" w:hint="default"/>
    </w:rPr>
  </w:style>
  <w:style w:type="character" w:customStyle="1" w:styleId="WW8Num30z1">
    <w:name w:val="WW8Num30z1"/>
    <w:rsid w:val="00262D60"/>
    <w:rPr>
      <w:rFonts w:ascii="Courier New" w:hAnsi="Courier New" w:cs="Courier New" w:hint="default"/>
    </w:rPr>
  </w:style>
  <w:style w:type="character" w:customStyle="1" w:styleId="WW8Num30z2">
    <w:name w:val="WW8Num30z2"/>
    <w:rsid w:val="00262D60"/>
    <w:rPr>
      <w:rFonts w:ascii="Wingdings" w:hAnsi="Wingdings" w:cs="Wingdings" w:hint="default"/>
    </w:rPr>
  </w:style>
  <w:style w:type="character" w:customStyle="1" w:styleId="WW8Num31z0">
    <w:name w:val="WW8Num31z0"/>
    <w:rsid w:val="00262D60"/>
    <w:rPr>
      <w:rFonts w:ascii="Symbol" w:hAnsi="Symbol" w:cs="Symbol" w:hint="default"/>
      <w:sz w:val="28"/>
      <w:szCs w:val="28"/>
    </w:rPr>
  </w:style>
  <w:style w:type="character" w:customStyle="1" w:styleId="WW8Num31z1">
    <w:name w:val="WW8Num31z1"/>
    <w:rsid w:val="00262D60"/>
    <w:rPr>
      <w:rFonts w:ascii="Courier New" w:hAnsi="Courier New" w:cs="Courier New" w:hint="default"/>
    </w:rPr>
  </w:style>
  <w:style w:type="character" w:customStyle="1" w:styleId="WW8Num31z2">
    <w:name w:val="WW8Num31z2"/>
    <w:rsid w:val="00262D60"/>
    <w:rPr>
      <w:rFonts w:ascii="Wingdings" w:hAnsi="Wingdings" w:cs="Wingdings" w:hint="default"/>
    </w:rPr>
  </w:style>
  <w:style w:type="character" w:customStyle="1" w:styleId="WW8Num32z0">
    <w:name w:val="WW8Num32z0"/>
    <w:rsid w:val="00262D60"/>
    <w:rPr>
      <w:rFonts w:ascii="Symbol" w:hAnsi="Symbol" w:cs="Symbol" w:hint="default"/>
    </w:rPr>
  </w:style>
  <w:style w:type="character" w:customStyle="1" w:styleId="WW8Num32z1">
    <w:name w:val="WW8Num32z1"/>
    <w:rsid w:val="00262D60"/>
    <w:rPr>
      <w:rFonts w:ascii="Courier New" w:hAnsi="Courier New" w:cs="Courier New" w:hint="default"/>
    </w:rPr>
  </w:style>
  <w:style w:type="character" w:customStyle="1" w:styleId="WW8Num32z2">
    <w:name w:val="WW8Num32z2"/>
    <w:rsid w:val="00262D60"/>
    <w:rPr>
      <w:rFonts w:ascii="Wingdings" w:hAnsi="Wingdings" w:cs="Wingdings" w:hint="default"/>
    </w:rPr>
  </w:style>
  <w:style w:type="character" w:customStyle="1" w:styleId="WW8Num33z0">
    <w:name w:val="WW8Num33z0"/>
    <w:rsid w:val="00262D60"/>
    <w:rPr>
      <w:rFonts w:ascii="Symbol" w:hAnsi="Symbol" w:cs="Symbol" w:hint="default"/>
    </w:rPr>
  </w:style>
  <w:style w:type="character" w:customStyle="1" w:styleId="WW8Num33z1">
    <w:name w:val="WW8Num33z1"/>
    <w:rsid w:val="00262D60"/>
    <w:rPr>
      <w:rFonts w:ascii="Courier New" w:hAnsi="Courier New" w:cs="Courier New" w:hint="default"/>
    </w:rPr>
  </w:style>
  <w:style w:type="character" w:customStyle="1" w:styleId="WW8Num33z2">
    <w:name w:val="WW8Num33z2"/>
    <w:rsid w:val="00262D60"/>
    <w:rPr>
      <w:rFonts w:ascii="Wingdings" w:hAnsi="Wingdings" w:cs="Wingdings" w:hint="default"/>
    </w:rPr>
  </w:style>
  <w:style w:type="character" w:customStyle="1" w:styleId="WW8Num34z0">
    <w:name w:val="WW8Num34z0"/>
    <w:rsid w:val="00262D60"/>
    <w:rPr>
      <w:rFonts w:ascii="Symbol" w:hAnsi="Symbol" w:cs="Symbol" w:hint="default"/>
      <w:sz w:val="28"/>
      <w:szCs w:val="28"/>
    </w:rPr>
  </w:style>
  <w:style w:type="character" w:customStyle="1" w:styleId="WW8Num34z1">
    <w:name w:val="WW8Num34z1"/>
    <w:rsid w:val="00262D60"/>
    <w:rPr>
      <w:rFonts w:ascii="Courier New" w:hAnsi="Courier New" w:cs="Courier New" w:hint="default"/>
    </w:rPr>
  </w:style>
  <w:style w:type="character" w:customStyle="1" w:styleId="WW8Num34z2">
    <w:name w:val="WW8Num34z2"/>
    <w:rsid w:val="00262D60"/>
    <w:rPr>
      <w:rFonts w:ascii="Wingdings" w:hAnsi="Wingdings" w:cs="Wingdings" w:hint="default"/>
    </w:rPr>
  </w:style>
  <w:style w:type="character" w:customStyle="1" w:styleId="WW8Num35z0">
    <w:name w:val="WW8Num35z0"/>
    <w:rsid w:val="00262D60"/>
    <w:rPr>
      <w:rFonts w:ascii="Symbol" w:hAnsi="Symbol" w:cs="Symbol" w:hint="default"/>
      <w:sz w:val="28"/>
      <w:szCs w:val="28"/>
    </w:rPr>
  </w:style>
  <w:style w:type="character" w:customStyle="1" w:styleId="WW8Num35z1">
    <w:name w:val="WW8Num35z1"/>
    <w:rsid w:val="00262D60"/>
    <w:rPr>
      <w:rFonts w:ascii="Courier New" w:hAnsi="Courier New" w:cs="Courier New" w:hint="default"/>
    </w:rPr>
  </w:style>
  <w:style w:type="character" w:customStyle="1" w:styleId="WW8Num35z2">
    <w:name w:val="WW8Num35z2"/>
    <w:rsid w:val="00262D60"/>
    <w:rPr>
      <w:rFonts w:ascii="Wingdings" w:hAnsi="Wingdings" w:cs="Wingdings" w:hint="default"/>
    </w:rPr>
  </w:style>
  <w:style w:type="character" w:customStyle="1" w:styleId="WW8Num36z0">
    <w:name w:val="WW8Num36z0"/>
    <w:rsid w:val="00262D60"/>
    <w:rPr>
      <w:rFonts w:ascii="Symbol" w:hAnsi="Symbol" w:cs="Symbol" w:hint="default"/>
      <w:sz w:val="28"/>
      <w:szCs w:val="28"/>
    </w:rPr>
  </w:style>
  <w:style w:type="character" w:customStyle="1" w:styleId="WW8Num36z1">
    <w:name w:val="WW8Num36z1"/>
    <w:rsid w:val="00262D60"/>
    <w:rPr>
      <w:rFonts w:ascii="Courier New" w:hAnsi="Courier New" w:cs="Courier New" w:hint="default"/>
    </w:rPr>
  </w:style>
  <w:style w:type="character" w:customStyle="1" w:styleId="WW8Num36z2">
    <w:name w:val="WW8Num36z2"/>
    <w:rsid w:val="00262D60"/>
    <w:rPr>
      <w:rFonts w:ascii="Wingdings" w:hAnsi="Wingdings" w:cs="Wingdings" w:hint="default"/>
    </w:rPr>
  </w:style>
  <w:style w:type="character" w:customStyle="1" w:styleId="WW8Num37z0">
    <w:name w:val="WW8Num37z0"/>
    <w:rsid w:val="00262D60"/>
    <w:rPr>
      <w:rFonts w:ascii="Symbol" w:hAnsi="Symbol" w:cs="Symbol" w:hint="default"/>
    </w:rPr>
  </w:style>
  <w:style w:type="character" w:customStyle="1" w:styleId="WW8Num37z1">
    <w:name w:val="WW8Num37z1"/>
    <w:rsid w:val="00262D60"/>
    <w:rPr>
      <w:rFonts w:ascii="Courier New" w:hAnsi="Courier New" w:cs="Courier New" w:hint="default"/>
    </w:rPr>
  </w:style>
  <w:style w:type="character" w:customStyle="1" w:styleId="WW8Num37z2">
    <w:name w:val="WW8Num37z2"/>
    <w:rsid w:val="00262D60"/>
    <w:rPr>
      <w:rFonts w:ascii="Wingdings" w:hAnsi="Wingdings" w:cs="Wingdings" w:hint="default"/>
    </w:rPr>
  </w:style>
  <w:style w:type="character" w:customStyle="1" w:styleId="1c">
    <w:name w:val="Основной шрифт абзаца1"/>
    <w:rsid w:val="00262D60"/>
  </w:style>
  <w:style w:type="character" w:customStyle="1" w:styleId="29">
    <w:name w:val="Основной текст 2 Знак"/>
    <w:rsid w:val="00262D60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afff">
    <w:name w:val="Символ сноски"/>
    <w:rsid w:val="00262D60"/>
    <w:rPr>
      <w:vertAlign w:val="superscript"/>
    </w:rPr>
  </w:style>
  <w:style w:type="character" w:customStyle="1" w:styleId="1d">
    <w:name w:val="Основной текст Знак1"/>
    <w:rsid w:val="00262D60"/>
    <w:rPr>
      <w:sz w:val="22"/>
      <w:szCs w:val="22"/>
    </w:rPr>
  </w:style>
  <w:style w:type="character" w:customStyle="1" w:styleId="1e">
    <w:name w:val="Основной текст с отступом Знак1"/>
    <w:rsid w:val="00262D60"/>
    <w:rPr>
      <w:sz w:val="22"/>
      <w:szCs w:val="22"/>
    </w:rPr>
  </w:style>
  <w:style w:type="character" w:customStyle="1" w:styleId="311">
    <w:name w:val="Основной текст с отступом 3 Знак1"/>
    <w:uiPriority w:val="99"/>
    <w:rsid w:val="00262D60"/>
    <w:rPr>
      <w:sz w:val="16"/>
      <w:szCs w:val="16"/>
    </w:rPr>
  </w:style>
  <w:style w:type="character" w:customStyle="1" w:styleId="1f">
    <w:name w:val="Текст выноски Знак1"/>
    <w:uiPriority w:val="99"/>
    <w:rsid w:val="00262D60"/>
    <w:rPr>
      <w:rFonts w:ascii="Tahoma" w:hAnsi="Tahoma" w:cs="Tahoma" w:hint="default"/>
      <w:sz w:val="16"/>
      <w:szCs w:val="16"/>
    </w:rPr>
  </w:style>
  <w:style w:type="character" w:customStyle="1" w:styleId="1f0">
    <w:name w:val="Знак Знак1"/>
    <w:rsid w:val="00262D60"/>
    <w:rPr>
      <w:rFonts w:ascii="Times New Roman" w:eastAsia="Times New Roman" w:hAnsi="Times New Roman" w:cs="Times New Roman" w:hint="default"/>
    </w:rPr>
  </w:style>
  <w:style w:type="character" w:customStyle="1" w:styleId="afff0">
    <w:name w:val="Символы концевой сноски"/>
    <w:rsid w:val="00262D60"/>
  </w:style>
  <w:style w:type="character" w:customStyle="1" w:styleId="FontStyle43">
    <w:name w:val="Font Style43"/>
    <w:rsid w:val="00262D60"/>
    <w:rPr>
      <w:rFonts w:ascii="Times New Roman" w:hAnsi="Times New Roman" w:cs="Times New Roman" w:hint="default"/>
      <w:sz w:val="18"/>
      <w:szCs w:val="18"/>
    </w:rPr>
  </w:style>
  <w:style w:type="character" w:customStyle="1" w:styleId="0pt">
    <w:name w:val="Основной текст + Интервал 0 pt"/>
    <w:rsid w:val="00262D60"/>
    <w:rPr>
      <w:rFonts w:ascii="Book Antiqua" w:eastAsia="Book Antiqua" w:hAnsi="Book Antiqua" w:cs="Book Antiqua" w:hint="default"/>
      <w:b w:val="0"/>
      <w:bCs w:val="0"/>
      <w:i w:val="0"/>
      <w:iCs w:val="0"/>
      <w:smallCaps w:val="0"/>
      <w:strike w:val="0"/>
      <w:dstrike w:val="0"/>
      <w:spacing w:val="-10"/>
      <w:sz w:val="21"/>
      <w:szCs w:val="21"/>
      <w:u w:val="none"/>
      <w:effect w:val="none"/>
      <w:shd w:val="clear" w:color="auto" w:fill="FFFFFF"/>
    </w:rPr>
  </w:style>
  <w:style w:type="character" w:customStyle="1" w:styleId="11pt">
    <w:name w:val="Основной текст + 11 pt"/>
    <w:aliases w:val="Курсив"/>
    <w:rsid w:val="00262D60"/>
    <w:rPr>
      <w:rFonts w:ascii="Book Antiqua" w:eastAsia="Book Antiqua" w:hAnsi="Book Antiqua" w:cs="Book Antiqua" w:hint="default"/>
      <w:b w:val="0"/>
      <w:bCs w:val="0"/>
      <w:i/>
      <w:iCs/>
      <w:smallCaps w:val="0"/>
      <w:strike w:val="0"/>
      <w:dstrike w:val="0"/>
      <w:spacing w:val="0"/>
      <w:sz w:val="22"/>
      <w:szCs w:val="22"/>
      <w:u w:val="none"/>
      <w:effect w:val="none"/>
      <w:shd w:val="clear" w:color="auto" w:fill="FFFFFF"/>
    </w:rPr>
  </w:style>
  <w:style w:type="character" w:customStyle="1" w:styleId="FontStyle70">
    <w:name w:val="Font Style70"/>
    <w:rsid w:val="00262D60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Zag11">
    <w:name w:val="Zag_11"/>
    <w:rsid w:val="00262D60"/>
    <w:rPr>
      <w:color w:val="000000"/>
      <w:w w:val="100"/>
    </w:rPr>
  </w:style>
  <w:style w:type="character" w:customStyle="1" w:styleId="FontStyle63">
    <w:name w:val="Font Style63"/>
    <w:basedOn w:val="a0"/>
    <w:rsid w:val="00262D6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FontStyle68">
    <w:name w:val="Font Style68"/>
    <w:basedOn w:val="a0"/>
    <w:rsid w:val="00262D60"/>
    <w:rPr>
      <w:rFonts w:ascii="Times New Roman" w:hAnsi="Times New Roman" w:cs="Times New Roman" w:hint="default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270346"/>
    <w:pPr>
      <w:widowControl w:val="0"/>
      <w:autoSpaceDE w:val="0"/>
      <w:autoSpaceDN w:val="0"/>
      <w:spacing w:after="0" w:line="262" w:lineRule="exact"/>
      <w:ind w:left="107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A1EA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nhideWhenUsed="0" w:qFormat="1"/>
    <w:lsdException w:name="Emphasis" w:semiHidden="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62D60"/>
    <w:pPr>
      <w:keepNext/>
      <w:keepLines/>
      <w:numPr>
        <w:numId w:val="1"/>
      </w:numPr>
      <w:suppressAutoHyphens/>
      <w:spacing w:before="480" w:after="0" w:line="240" w:lineRule="auto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eastAsia="zh-CN"/>
    </w:rPr>
  </w:style>
  <w:style w:type="paragraph" w:styleId="2">
    <w:name w:val="heading 2"/>
    <w:basedOn w:val="a"/>
    <w:next w:val="a"/>
    <w:link w:val="20"/>
    <w:semiHidden/>
    <w:unhideWhenUsed/>
    <w:qFormat/>
    <w:rsid w:val="00262D60"/>
    <w:pPr>
      <w:keepNext/>
      <w:keepLines/>
      <w:numPr>
        <w:ilvl w:val="1"/>
        <w:numId w:val="1"/>
      </w:numPr>
      <w:suppressAutoHyphens/>
      <w:spacing w:before="200" w:after="0" w:line="240" w:lineRule="auto"/>
      <w:outlineLvl w:val="1"/>
    </w:pPr>
    <w:rPr>
      <w:rFonts w:ascii="Cambria" w:eastAsia="Times New Roman" w:hAnsi="Cambria" w:cs="Cambria"/>
      <w:b/>
      <w:bCs/>
      <w:color w:val="4F81BD"/>
      <w:sz w:val="26"/>
      <w:szCs w:val="26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2D60"/>
    <w:pPr>
      <w:keepNext/>
      <w:widowControl w:val="0"/>
      <w:overflowPunct w:val="0"/>
      <w:autoSpaceDE w:val="0"/>
      <w:autoSpaceDN w:val="0"/>
      <w:adjustRightInd w:val="0"/>
      <w:spacing w:before="240" w:after="60" w:line="360" w:lineRule="auto"/>
      <w:ind w:firstLine="709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2D60"/>
    <w:pPr>
      <w:keepNext/>
      <w:widowControl w:val="0"/>
      <w:overflowPunct w:val="0"/>
      <w:autoSpaceDE w:val="0"/>
      <w:autoSpaceDN w:val="0"/>
      <w:adjustRightInd w:val="0"/>
      <w:spacing w:before="240" w:after="60" w:line="360" w:lineRule="auto"/>
      <w:ind w:firstLine="709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2D60"/>
    <w:rPr>
      <w:rFonts w:ascii="Cambria" w:eastAsia="Times New Roman" w:hAnsi="Cambria" w:cs="Cambria"/>
      <w:b/>
      <w:bCs/>
      <w:color w:val="365F91"/>
      <w:sz w:val="28"/>
      <w:szCs w:val="28"/>
      <w:lang w:eastAsia="zh-CN"/>
    </w:rPr>
  </w:style>
  <w:style w:type="character" w:customStyle="1" w:styleId="20">
    <w:name w:val="Заголовок 2 Знак"/>
    <w:basedOn w:val="a0"/>
    <w:link w:val="2"/>
    <w:semiHidden/>
    <w:rsid w:val="00262D60"/>
    <w:rPr>
      <w:rFonts w:ascii="Cambria" w:eastAsia="Times New Roman" w:hAnsi="Cambria" w:cs="Cambria"/>
      <w:b/>
      <w:bCs/>
      <w:color w:val="4F81BD"/>
      <w:sz w:val="26"/>
      <w:szCs w:val="26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262D60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62D60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262D60"/>
    <w:rPr>
      <w:color w:val="0000FF"/>
      <w:u w:val="single"/>
    </w:rPr>
  </w:style>
  <w:style w:type="character" w:styleId="a4">
    <w:name w:val="Emphasis"/>
    <w:uiPriority w:val="99"/>
    <w:qFormat/>
    <w:rsid w:val="00262D60"/>
    <w:rPr>
      <w:rFonts w:ascii="Times New Roman" w:hAnsi="Times New Roman" w:cs="Times New Roman" w:hint="default"/>
      <w:i/>
      <w:iCs/>
    </w:rPr>
  </w:style>
  <w:style w:type="character" w:styleId="a5">
    <w:name w:val="Strong"/>
    <w:uiPriority w:val="99"/>
    <w:qFormat/>
    <w:rsid w:val="00262D60"/>
    <w:rPr>
      <w:rFonts w:ascii="Times New Roman" w:hAnsi="Times New Roman" w:cs="Times New Roman" w:hint="default"/>
      <w:b/>
      <w:bCs/>
    </w:rPr>
  </w:style>
  <w:style w:type="paragraph" w:styleId="a6">
    <w:name w:val="Normal (Web)"/>
    <w:basedOn w:val="a"/>
    <w:uiPriority w:val="99"/>
    <w:unhideWhenUsed/>
    <w:rsid w:val="00262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note text"/>
    <w:basedOn w:val="a"/>
    <w:link w:val="11"/>
    <w:semiHidden/>
    <w:unhideWhenUsed/>
    <w:rsid w:val="00262D60"/>
    <w:pPr>
      <w:suppressAutoHyphens/>
      <w:spacing w:after="0" w:line="360" w:lineRule="auto"/>
      <w:ind w:firstLine="851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11">
    <w:name w:val="Текст сноски Знак1"/>
    <w:basedOn w:val="a0"/>
    <w:link w:val="a7"/>
    <w:semiHidden/>
    <w:locked/>
    <w:rsid w:val="00262D60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8">
    <w:name w:val="Текст сноски Знак"/>
    <w:basedOn w:val="a0"/>
    <w:semiHidden/>
    <w:rsid w:val="00262D60"/>
    <w:rPr>
      <w:rFonts w:eastAsiaTheme="minorEastAsia"/>
      <w:sz w:val="20"/>
      <w:szCs w:val="20"/>
      <w:lang w:eastAsia="ru-RU"/>
    </w:rPr>
  </w:style>
  <w:style w:type="paragraph" w:styleId="a9">
    <w:name w:val="annotation text"/>
    <w:basedOn w:val="a"/>
    <w:link w:val="12"/>
    <w:semiHidden/>
    <w:unhideWhenUsed/>
    <w:rsid w:val="00262D6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2">
    <w:name w:val="Текст примечания Знак1"/>
    <w:basedOn w:val="a0"/>
    <w:link w:val="a9"/>
    <w:semiHidden/>
    <w:locked/>
    <w:rsid w:val="00262D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basedOn w:val="a0"/>
    <w:semiHidden/>
    <w:rsid w:val="00262D60"/>
    <w:rPr>
      <w:rFonts w:eastAsiaTheme="minorEastAsia"/>
      <w:sz w:val="20"/>
      <w:szCs w:val="20"/>
      <w:lang w:eastAsia="ru-RU"/>
    </w:rPr>
  </w:style>
  <w:style w:type="paragraph" w:styleId="ab">
    <w:name w:val="header"/>
    <w:basedOn w:val="a"/>
    <w:link w:val="13"/>
    <w:uiPriority w:val="99"/>
    <w:semiHidden/>
    <w:unhideWhenUsed/>
    <w:rsid w:val="00262D6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3">
    <w:name w:val="Верхний колонтитул Знак1"/>
    <w:basedOn w:val="a0"/>
    <w:link w:val="ab"/>
    <w:uiPriority w:val="99"/>
    <w:semiHidden/>
    <w:locked/>
    <w:rsid w:val="00262D60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c">
    <w:name w:val="Верхний колонтитул Знак"/>
    <w:basedOn w:val="a0"/>
    <w:uiPriority w:val="99"/>
    <w:semiHidden/>
    <w:rsid w:val="00262D60"/>
    <w:rPr>
      <w:rFonts w:eastAsiaTheme="minorEastAsia"/>
      <w:lang w:eastAsia="ru-RU"/>
    </w:rPr>
  </w:style>
  <w:style w:type="paragraph" w:styleId="ad">
    <w:name w:val="footer"/>
    <w:basedOn w:val="a"/>
    <w:link w:val="14"/>
    <w:uiPriority w:val="99"/>
    <w:semiHidden/>
    <w:unhideWhenUsed/>
    <w:rsid w:val="00262D6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4">
    <w:name w:val="Нижний колонтитул Знак1"/>
    <w:basedOn w:val="a0"/>
    <w:link w:val="ad"/>
    <w:uiPriority w:val="99"/>
    <w:semiHidden/>
    <w:locked/>
    <w:rsid w:val="00262D60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e">
    <w:name w:val="Нижний колонтитул Знак"/>
    <w:basedOn w:val="a0"/>
    <w:uiPriority w:val="99"/>
    <w:semiHidden/>
    <w:rsid w:val="00262D60"/>
    <w:rPr>
      <w:rFonts w:eastAsiaTheme="minorEastAsia"/>
      <w:lang w:eastAsia="ru-RU"/>
    </w:rPr>
  </w:style>
  <w:style w:type="paragraph" w:styleId="af">
    <w:name w:val="endnote text"/>
    <w:basedOn w:val="a"/>
    <w:link w:val="15"/>
    <w:uiPriority w:val="99"/>
    <w:semiHidden/>
    <w:unhideWhenUsed/>
    <w:rsid w:val="00262D60"/>
    <w:pPr>
      <w:widowControl w:val="0"/>
      <w:overflowPunct w:val="0"/>
      <w:autoSpaceDE w:val="0"/>
      <w:autoSpaceDN w:val="0"/>
      <w:adjustRightInd w:val="0"/>
      <w:spacing w:after="0" w:line="360" w:lineRule="auto"/>
      <w:ind w:firstLine="709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5">
    <w:name w:val="Текст концевой сноски Знак1"/>
    <w:basedOn w:val="a0"/>
    <w:link w:val="af"/>
    <w:uiPriority w:val="99"/>
    <w:semiHidden/>
    <w:locked/>
    <w:rsid w:val="00262D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концевой сноски Знак"/>
    <w:basedOn w:val="a0"/>
    <w:uiPriority w:val="99"/>
    <w:semiHidden/>
    <w:rsid w:val="00262D60"/>
    <w:rPr>
      <w:rFonts w:eastAsiaTheme="minorEastAsia"/>
      <w:sz w:val="20"/>
      <w:szCs w:val="20"/>
      <w:lang w:eastAsia="ru-RU"/>
    </w:rPr>
  </w:style>
  <w:style w:type="paragraph" w:styleId="af1">
    <w:name w:val="Body Text"/>
    <w:basedOn w:val="a"/>
    <w:link w:val="21"/>
    <w:semiHidden/>
    <w:unhideWhenUsed/>
    <w:rsid w:val="00262D60"/>
    <w:pPr>
      <w:suppressAutoHyphens/>
      <w:spacing w:after="120" w:line="240" w:lineRule="auto"/>
    </w:pPr>
    <w:rPr>
      <w:rFonts w:ascii="Calibri" w:eastAsia="Calibri" w:hAnsi="Calibri" w:cs="Times New Roman"/>
      <w:sz w:val="24"/>
      <w:szCs w:val="24"/>
      <w:lang w:eastAsia="zh-CN"/>
    </w:rPr>
  </w:style>
  <w:style w:type="character" w:customStyle="1" w:styleId="21">
    <w:name w:val="Основной текст Знак2"/>
    <w:basedOn w:val="a0"/>
    <w:link w:val="af1"/>
    <w:semiHidden/>
    <w:locked/>
    <w:rsid w:val="00262D60"/>
    <w:rPr>
      <w:rFonts w:ascii="Calibri" w:eastAsia="Calibri" w:hAnsi="Calibri" w:cs="Times New Roman"/>
      <w:sz w:val="24"/>
      <w:szCs w:val="24"/>
      <w:lang w:eastAsia="zh-CN"/>
    </w:rPr>
  </w:style>
  <w:style w:type="character" w:customStyle="1" w:styleId="af2">
    <w:name w:val="Основной текст Знак"/>
    <w:basedOn w:val="a0"/>
    <w:semiHidden/>
    <w:rsid w:val="00262D60"/>
    <w:rPr>
      <w:rFonts w:eastAsiaTheme="minorEastAsia"/>
      <w:lang w:eastAsia="ru-RU"/>
    </w:rPr>
  </w:style>
  <w:style w:type="paragraph" w:styleId="af3">
    <w:name w:val="List"/>
    <w:basedOn w:val="af1"/>
    <w:semiHidden/>
    <w:unhideWhenUsed/>
    <w:rsid w:val="00262D60"/>
    <w:rPr>
      <w:rFonts w:cs="Mangal"/>
    </w:rPr>
  </w:style>
  <w:style w:type="paragraph" w:styleId="af4">
    <w:name w:val="Title"/>
    <w:basedOn w:val="a"/>
    <w:link w:val="af5"/>
    <w:uiPriority w:val="10"/>
    <w:qFormat/>
    <w:rsid w:val="00262D6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5">
    <w:name w:val="Название Знак"/>
    <w:basedOn w:val="a0"/>
    <w:link w:val="af4"/>
    <w:uiPriority w:val="10"/>
    <w:rsid w:val="00262D6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6">
    <w:name w:val="Body Text Indent"/>
    <w:basedOn w:val="a"/>
    <w:link w:val="22"/>
    <w:semiHidden/>
    <w:unhideWhenUsed/>
    <w:rsid w:val="00262D60"/>
    <w:pPr>
      <w:suppressAutoHyphens/>
      <w:spacing w:after="120" w:line="240" w:lineRule="auto"/>
      <w:ind w:left="283"/>
    </w:pPr>
    <w:rPr>
      <w:rFonts w:ascii="Calibri" w:eastAsia="Calibri" w:hAnsi="Calibri" w:cs="Times New Roman"/>
      <w:sz w:val="24"/>
      <w:szCs w:val="24"/>
      <w:lang w:eastAsia="zh-CN"/>
    </w:rPr>
  </w:style>
  <w:style w:type="character" w:customStyle="1" w:styleId="22">
    <w:name w:val="Основной текст с отступом Знак2"/>
    <w:basedOn w:val="a0"/>
    <w:link w:val="af6"/>
    <w:semiHidden/>
    <w:locked/>
    <w:rsid w:val="00262D60"/>
    <w:rPr>
      <w:rFonts w:ascii="Calibri" w:eastAsia="Calibri" w:hAnsi="Calibri" w:cs="Times New Roman"/>
      <w:sz w:val="24"/>
      <w:szCs w:val="24"/>
      <w:lang w:eastAsia="zh-CN"/>
    </w:rPr>
  </w:style>
  <w:style w:type="character" w:customStyle="1" w:styleId="af7">
    <w:name w:val="Основной текст с отступом Знак"/>
    <w:basedOn w:val="a0"/>
    <w:semiHidden/>
    <w:rsid w:val="00262D60"/>
    <w:rPr>
      <w:rFonts w:eastAsiaTheme="minorEastAsia"/>
      <w:lang w:eastAsia="ru-RU"/>
    </w:rPr>
  </w:style>
  <w:style w:type="paragraph" w:styleId="af8">
    <w:name w:val="Subtitle"/>
    <w:basedOn w:val="a"/>
    <w:next w:val="a"/>
    <w:link w:val="af9"/>
    <w:uiPriority w:val="11"/>
    <w:qFormat/>
    <w:rsid w:val="00262D60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9">
    <w:name w:val="Подзаголовок Знак"/>
    <w:basedOn w:val="a0"/>
    <w:link w:val="af8"/>
    <w:uiPriority w:val="11"/>
    <w:rsid w:val="00262D60"/>
    <w:rPr>
      <w:rFonts w:ascii="Cambria" w:eastAsia="Times New Roman" w:hAnsi="Cambria" w:cs="Times New Roman"/>
      <w:sz w:val="24"/>
      <w:szCs w:val="24"/>
      <w:lang w:eastAsia="ru-RU"/>
    </w:rPr>
  </w:style>
  <w:style w:type="paragraph" w:styleId="23">
    <w:name w:val="Body Text Indent 2"/>
    <w:basedOn w:val="a"/>
    <w:link w:val="210"/>
    <w:semiHidden/>
    <w:unhideWhenUsed/>
    <w:rsid w:val="00262D60"/>
    <w:pPr>
      <w:spacing w:after="0" w:line="240" w:lineRule="auto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0">
    <w:name w:val="Основной текст с отступом 2 Знак1"/>
    <w:basedOn w:val="a0"/>
    <w:link w:val="23"/>
    <w:semiHidden/>
    <w:locked/>
    <w:rsid w:val="00262D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semiHidden/>
    <w:rsid w:val="00262D60"/>
    <w:rPr>
      <w:rFonts w:eastAsiaTheme="minorEastAsia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262D60"/>
    <w:pPr>
      <w:widowControl w:val="0"/>
      <w:overflowPunct w:val="0"/>
      <w:autoSpaceDE w:val="0"/>
      <w:autoSpaceDN w:val="0"/>
      <w:adjustRightInd w:val="0"/>
      <w:spacing w:after="120" w:line="360" w:lineRule="auto"/>
      <w:ind w:left="283" w:firstLine="709"/>
    </w:pPr>
    <w:rPr>
      <w:sz w:val="16"/>
      <w:szCs w:val="16"/>
    </w:rPr>
  </w:style>
  <w:style w:type="character" w:customStyle="1" w:styleId="32">
    <w:name w:val="Основной текст с отступом 3 Знак2"/>
    <w:basedOn w:val="a0"/>
    <w:link w:val="31"/>
    <w:uiPriority w:val="99"/>
    <w:semiHidden/>
    <w:locked/>
    <w:rsid w:val="00262D60"/>
    <w:rPr>
      <w:rFonts w:eastAsiaTheme="minorEastAsia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uiPriority w:val="99"/>
    <w:semiHidden/>
    <w:rsid w:val="00262D60"/>
    <w:rPr>
      <w:rFonts w:eastAsiaTheme="minorEastAsia"/>
      <w:sz w:val="16"/>
      <w:szCs w:val="16"/>
      <w:lang w:eastAsia="ru-RU"/>
    </w:rPr>
  </w:style>
  <w:style w:type="character" w:customStyle="1" w:styleId="afa">
    <w:name w:val="Схема документа Знак"/>
    <w:basedOn w:val="a0"/>
    <w:link w:val="afb"/>
    <w:uiPriority w:val="99"/>
    <w:semiHidden/>
    <w:rsid w:val="00262D60"/>
    <w:rPr>
      <w:rFonts w:ascii="Tahoma" w:eastAsia="Calibri" w:hAnsi="Tahoma" w:cs="Tahoma"/>
      <w:sz w:val="16"/>
      <w:szCs w:val="16"/>
      <w:lang w:eastAsia="ru-RU"/>
    </w:rPr>
  </w:style>
  <w:style w:type="paragraph" w:styleId="afb">
    <w:name w:val="Document Map"/>
    <w:basedOn w:val="a"/>
    <w:link w:val="afa"/>
    <w:uiPriority w:val="99"/>
    <w:semiHidden/>
    <w:unhideWhenUsed/>
    <w:rsid w:val="00262D6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c">
    <w:name w:val="Текст Знак"/>
    <w:basedOn w:val="a0"/>
    <w:link w:val="afd"/>
    <w:semiHidden/>
    <w:rsid w:val="00262D6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d">
    <w:name w:val="Plain Text"/>
    <w:basedOn w:val="a"/>
    <w:link w:val="afc"/>
    <w:semiHidden/>
    <w:unhideWhenUsed/>
    <w:rsid w:val="00262D60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e">
    <w:name w:val="annotation subject"/>
    <w:basedOn w:val="a9"/>
    <w:next w:val="a9"/>
    <w:link w:val="16"/>
    <w:uiPriority w:val="99"/>
    <w:semiHidden/>
    <w:unhideWhenUsed/>
    <w:rsid w:val="00262D60"/>
    <w:pPr>
      <w:widowControl w:val="0"/>
      <w:overflowPunct w:val="0"/>
      <w:autoSpaceDE w:val="0"/>
      <w:autoSpaceDN w:val="0"/>
      <w:adjustRightInd w:val="0"/>
      <w:spacing w:line="360" w:lineRule="auto"/>
      <w:ind w:firstLine="709"/>
      <w:jc w:val="left"/>
    </w:pPr>
    <w:rPr>
      <w:b/>
      <w:bCs/>
    </w:rPr>
  </w:style>
  <w:style w:type="character" w:customStyle="1" w:styleId="16">
    <w:name w:val="Тема примечания Знак1"/>
    <w:basedOn w:val="12"/>
    <w:link w:val="afe"/>
    <w:uiPriority w:val="99"/>
    <w:semiHidden/>
    <w:locked/>
    <w:rsid w:val="00262D6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">
    <w:name w:val="Тема примечания Знак"/>
    <w:basedOn w:val="aa"/>
    <w:uiPriority w:val="99"/>
    <w:semiHidden/>
    <w:rsid w:val="00262D60"/>
    <w:rPr>
      <w:rFonts w:eastAsiaTheme="minorEastAsia"/>
      <w:b/>
      <w:bCs/>
      <w:sz w:val="20"/>
      <w:szCs w:val="20"/>
      <w:lang w:eastAsia="ru-RU"/>
    </w:rPr>
  </w:style>
  <w:style w:type="paragraph" w:styleId="aff0">
    <w:name w:val="Balloon Text"/>
    <w:basedOn w:val="a"/>
    <w:link w:val="25"/>
    <w:uiPriority w:val="99"/>
    <w:semiHidden/>
    <w:unhideWhenUsed/>
    <w:rsid w:val="00262D60"/>
    <w:pPr>
      <w:suppressAutoHyphens/>
      <w:spacing w:after="0" w:line="240" w:lineRule="auto"/>
    </w:pPr>
    <w:rPr>
      <w:rFonts w:ascii="Tahoma" w:eastAsia="Calibri" w:hAnsi="Tahoma" w:cs="Tahoma"/>
      <w:sz w:val="16"/>
      <w:szCs w:val="16"/>
      <w:lang w:eastAsia="zh-CN"/>
    </w:rPr>
  </w:style>
  <w:style w:type="character" w:customStyle="1" w:styleId="25">
    <w:name w:val="Текст выноски Знак2"/>
    <w:basedOn w:val="a0"/>
    <w:link w:val="aff0"/>
    <w:uiPriority w:val="99"/>
    <w:semiHidden/>
    <w:locked/>
    <w:rsid w:val="00262D60"/>
    <w:rPr>
      <w:rFonts w:ascii="Tahoma" w:eastAsia="Calibri" w:hAnsi="Tahoma" w:cs="Tahoma"/>
      <w:sz w:val="16"/>
      <w:szCs w:val="16"/>
      <w:lang w:eastAsia="zh-CN"/>
    </w:rPr>
  </w:style>
  <w:style w:type="character" w:customStyle="1" w:styleId="aff1">
    <w:name w:val="Текст выноски Знак"/>
    <w:basedOn w:val="a0"/>
    <w:uiPriority w:val="99"/>
    <w:semiHidden/>
    <w:rsid w:val="00262D60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f2">
    <w:name w:val="Без интервала Знак"/>
    <w:link w:val="aff3"/>
    <w:uiPriority w:val="1"/>
    <w:locked/>
    <w:rsid w:val="00262D60"/>
    <w:rPr>
      <w:rFonts w:ascii="Calibri" w:eastAsia="Calibri" w:hAnsi="Calibri" w:cs="Times New Roman"/>
    </w:rPr>
  </w:style>
  <w:style w:type="paragraph" w:styleId="aff3">
    <w:name w:val="No Spacing"/>
    <w:link w:val="aff2"/>
    <w:uiPriority w:val="1"/>
    <w:qFormat/>
    <w:rsid w:val="00262D60"/>
    <w:pPr>
      <w:spacing w:after="0" w:line="240" w:lineRule="auto"/>
    </w:pPr>
    <w:rPr>
      <w:rFonts w:ascii="Calibri" w:eastAsia="Calibri" w:hAnsi="Calibri" w:cs="Times New Roman"/>
    </w:rPr>
  </w:style>
  <w:style w:type="paragraph" w:styleId="aff4">
    <w:name w:val="List Paragraph"/>
    <w:basedOn w:val="a"/>
    <w:uiPriority w:val="34"/>
    <w:qFormat/>
    <w:rsid w:val="00262D60"/>
    <w:pPr>
      <w:suppressAutoHyphens/>
      <w:spacing w:after="0" w:line="360" w:lineRule="auto"/>
      <w:ind w:left="720" w:firstLine="851"/>
      <w:contextualSpacing/>
    </w:pPr>
    <w:rPr>
      <w:rFonts w:ascii="Times New Roman" w:eastAsia="Times New Roman" w:hAnsi="Times New Roman" w:cs="Times New Roman"/>
      <w:szCs w:val="20"/>
      <w:lang w:eastAsia="zh-CN"/>
    </w:rPr>
  </w:style>
  <w:style w:type="paragraph" w:styleId="26">
    <w:name w:val="Quote"/>
    <w:basedOn w:val="a"/>
    <w:next w:val="a"/>
    <w:link w:val="27"/>
    <w:uiPriority w:val="29"/>
    <w:qFormat/>
    <w:rsid w:val="00262D60"/>
    <w:rPr>
      <w:rFonts w:ascii="Calibri" w:eastAsia="Times New Roman" w:hAnsi="Calibri" w:cs="Times New Roman"/>
      <w:i/>
      <w:iCs/>
      <w:color w:val="000000"/>
    </w:rPr>
  </w:style>
  <w:style w:type="character" w:customStyle="1" w:styleId="27">
    <w:name w:val="Цитата 2 Знак"/>
    <w:basedOn w:val="a0"/>
    <w:link w:val="26"/>
    <w:uiPriority w:val="29"/>
    <w:rsid w:val="00262D60"/>
    <w:rPr>
      <w:rFonts w:ascii="Calibri" w:eastAsia="Times New Roman" w:hAnsi="Calibri" w:cs="Times New Roman"/>
      <w:i/>
      <w:iCs/>
      <w:color w:val="000000"/>
      <w:lang w:eastAsia="ru-RU"/>
    </w:rPr>
  </w:style>
  <w:style w:type="paragraph" w:customStyle="1" w:styleId="aff5">
    <w:name w:val="Заголовок"/>
    <w:basedOn w:val="a"/>
    <w:next w:val="af1"/>
    <w:rsid w:val="00262D60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17">
    <w:name w:val="Указатель1"/>
    <w:basedOn w:val="a"/>
    <w:rsid w:val="00262D60"/>
    <w:pPr>
      <w:suppressLineNumbers/>
      <w:suppressAutoHyphens/>
    </w:pPr>
    <w:rPr>
      <w:rFonts w:ascii="Calibri" w:eastAsia="Calibri" w:hAnsi="Calibri" w:cs="Mangal"/>
      <w:lang w:eastAsia="zh-CN"/>
    </w:rPr>
  </w:style>
  <w:style w:type="paragraph" w:customStyle="1" w:styleId="211">
    <w:name w:val="Основной текст с отступом 21"/>
    <w:basedOn w:val="a"/>
    <w:rsid w:val="00262D60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2">
    <w:name w:val="Основной текст 21"/>
    <w:basedOn w:val="a"/>
    <w:rsid w:val="00262D60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310">
    <w:name w:val="Основной текст с отступом 31"/>
    <w:basedOn w:val="a"/>
    <w:rsid w:val="00262D60"/>
    <w:pPr>
      <w:suppressAutoHyphens/>
      <w:spacing w:after="120" w:line="240" w:lineRule="auto"/>
      <w:ind w:left="283"/>
    </w:pPr>
    <w:rPr>
      <w:rFonts w:ascii="Calibri" w:eastAsia="Calibri" w:hAnsi="Calibri" w:cs="Times New Roman"/>
      <w:sz w:val="16"/>
      <w:szCs w:val="16"/>
      <w:lang w:eastAsia="zh-CN"/>
    </w:rPr>
  </w:style>
  <w:style w:type="paragraph" w:customStyle="1" w:styleId="Default">
    <w:name w:val="Default"/>
    <w:rsid w:val="00262D60"/>
    <w:pPr>
      <w:widowControl w:val="0"/>
      <w:suppressAutoHyphens/>
      <w:autoSpaceDE w:val="0"/>
      <w:spacing w:after="0" w:line="240" w:lineRule="auto"/>
    </w:pPr>
    <w:rPr>
      <w:rFonts w:ascii="ENJDJ D+ New Baskerville C" w:eastAsia="Times New Roman" w:hAnsi="ENJDJ D+ New Baskerville C" w:cs="ENJDJ D+ New Baskerville C"/>
      <w:color w:val="000000"/>
      <w:sz w:val="24"/>
      <w:szCs w:val="24"/>
      <w:lang w:eastAsia="zh-CN"/>
    </w:rPr>
  </w:style>
  <w:style w:type="paragraph" w:customStyle="1" w:styleId="aff6">
    <w:name w:val="Содержимое таблицы"/>
    <w:basedOn w:val="a"/>
    <w:uiPriority w:val="99"/>
    <w:rsid w:val="00262D60"/>
    <w:pPr>
      <w:suppressLineNumbers/>
      <w:suppressAutoHyphens/>
    </w:pPr>
    <w:rPr>
      <w:rFonts w:ascii="Calibri" w:eastAsia="Calibri" w:hAnsi="Calibri" w:cs="Times New Roman"/>
      <w:lang w:eastAsia="zh-CN"/>
    </w:rPr>
  </w:style>
  <w:style w:type="paragraph" w:customStyle="1" w:styleId="aff7">
    <w:name w:val="Заголовок таблицы"/>
    <w:basedOn w:val="aff6"/>
    <w:rsid w:val="00262D60"/>
    <w:pPr>
      <w:jc w:val="center"/>
    </w:pPr>
    <w:rPr>
      <w:b/>
      <w:bCs/>
    </w:rPr>
  </w:style>
  <w:style w:type="paragraph" w:customStyle="1" w:styleId="aff8">
    <w:name w:val="Содержимое врезки"/>
    <w:basedOn w:val="a"/>
    <w:rsid w:val="00262D60"/>
    <w:pPr>
      <w:suppressAutoHyphens/>
    </w:pPr>
    <w:rPr>
      <w:rFonts w:ascii="Calibri" w:eastAsia="Calibri" w:hAnsi="Calibri" w:cs="Times New Roman"/>
      <w:lang w:eastAsia="zh-CN"/>
    </w:rPr>
  </w:style>
  <w:style w:type="character" w:customStyle="1" w:styleId="aff9">
    <w:name w:val="Основной текст_"/>
    <w:link w:val="18"/>
    <w:locked/>
    <w:rsid w:val="00262D60"/>
    <w:rPr>
      <w:shd w:val="clear" w:color="auto" w:fill="FFFFFF"/>
    </w:rPr>
  </w:style>
  <w:style w:type="paragraph" w:customStyle="1" w:styleId="18">
    <w:name w:val="Основной текст1"/>
    <w:basedOn w:val="a"/>
    <w:link w:val="aff9"/>
    <w:rsid w:val="00262D60"/>
    <w:pPr>
      <w:shd w:val="clear" w:color="auto" w:fill="FFFFFF"/>
      <w:spacing w:after="0" w:line="216" w:lineRule="exact"/>
      <w:jc w:val="right"/>
    </w:pPr>
    <w:rPr>
      <w:rFonts w:eastAsiaTheme="minorHAnsi"/>
      <w:lang w:eastAsia="en-US"/>
    </w:rPr>
  </w:style>
  <w:style w:type="paragraph" w:customStyle="1" w:styleId="19">
    <w:name w:val="Абзац списка1"/>
    <w:basedOn w:val="a"/>
    <w:uiPriority w:val="99"/>
    <w:rsid w:val="00262D60"/>
    <w:pPr>
      <w:widowControl w:val="0"/>
      <w:suppressAutoHyphens/>
      <w:ind w:left="720"/>
    </w:pPr>
    <w:rPr>
      <w:rFonts w:ascii="Calibri" w:eastAsia="Times New Roman" w:hAnsi="Calibri" w:cs="Times New Roman"/>
      <w:kern w:val="2"/>
    </w:rPr>
  </w:style>
  <w:style w:type="paragraph" w:customStyle="1" w:styleId="110">
    <w:name w:val="Знак Знак11"/>
    <w:basedOn w:val="a"/>
    <w:uiPriority w:val="99"/>
    <w:rsid w:val="00262D60"/>
    <w:pPr>
      <w:spacing w:after="160"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120">
    <w:name w:val="Знак Знак12"/>
    <w:basedOn w:val="a"/>
    <w:uiPriority w:val="99"/>
    <w:rsid w:val="00262D60"/>
    <w:pPr>
      <w:spacing w:after="160"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130">
    <w:name w:val="Знак Знак13"/>
    <w:basedOn w:val="a"/>
    <w:uiPriority w:val="99"/>
    <w:rsid w:val="00262D60"/>
    <w:pPr>
      <w:spacing w:after="160"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character" w:customStyle="1" w:styleId="41">
    <w:name w:val="Основной текст (4)_"/>
    <w:link w:val="42"/>
    <w:uiPriority w:val="99"/>
    <w:locked/>
    <w:rsid w:val="00262D60"/>
    <w:rPr>
      <w:rFonts w:ascii="Sylfaen" w:hAnsi="Sylfaen" w:cs="Sylfaen"/>
      <w:sz w:val="21"/>
      <w:szCs w:val="21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262D60"/>
    <w:pPr>
      <w:shd w:val="clear" w:color="auto" w:fill="FFFFFF"/>
      <w:spacing w:before="180" w:after="180" w:line="240" w:lineRule="atLeast"/>
      <w:ind w:firstLine="360"/>
      <w:jc w:val="both"/>
    </w:pPr>
    <w:rPr>
      <w:rFonts w:ascii="Sylfaen" w:eastAsiaTheme="minorHAnsi" w:hAnsi="Sylfaen" w:cs="Sylfaen"/>
      <w:sz w:val="21"/>
      <w:szCs w:val="21"/>
      <w:lang w:eastAsia="en-US"/>
    </w:rPr>
  </w:style>
  <w:style w:type="character" w:customStyle="1" w:styleId="1a">
    <w:name w:val="Заголовок №1_"/>
    <w:link w:val="1b"/>
    <w:locked/>
    <w:rsid w:val="00262D60"/>
    <w:rPr>
      <w:rFonts w:ascii="Bookman Old Style" w:eastAsia="Bookman Old Style" w:hAnsi="Bookman Old Style" w:cs="Bookman Old Style"/>
      <w:sz w:val="26"/>
      <w:szCs w:val="26"/>
      <w:shd w:val="clear" w:color="auto" w:fill="FFFFFF"/>
    </w:rPr>
  </w:style>
  <w:style w:type="paragraph" w:customStyle="1" w:styleId="1b">
    <w:name w:val="Заголовок №1"/>
    <w:basedOn w:val="a"/>
    <w:link w:val="1a"/>
    <w:rsid w:val="00262D60"/>
    <w:pPr>
      <w:shd w:val="clear" w:color="auto" w:fill="FFFFFF"/>
      <w:spacing w:after="540" w:line="0" w:lineRule="atLeast"/>
      <w:outlineLvl w:val="0"/>
    </w:pPr>
    <w:rPr>
      <w:rFonts w:ascii="Bookman Old Style" w:eastAsia="Bookman Old Style" w:hAnsi="Bookman Old Style" w:cs="Bookman Old Style"/>
      <w:sz w:val="26"/>
      <w:szCs w:val="26"/>
      <w:lang w:eastAsia="en-US"/>
    </w:rPr>
  </w:style>
  <w:style w:type="paragraph" w:customStyle="1" w:styleId="34">
    <w:name w:val="Заголовок 3+"/>
    <w:basedOn w:val="a"/>
    <w:rsid w:val="00262D60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43">
    <w:name w:val="Основной текст4"/>
    <w:basedOn w:val="a"/>
    <w:rsid w:val="00262D60"/>
    <w:pPr>
      <w:shd w:val="clear" w:color="auto" w:fill="FFFFFF"/>
      <w:spacing w:before="180" w:after="0" w:line="240" w:lineRule="exact"/>
      <w:jc w:val="both"/>
    </w:pPr>
    <w:rPr>
      <w:rFonts w:ascii="Book Antiqua" w:eastAsia="Book Antiqua" w:hAnsi="Book Antiqua" w:cs="Book Antiqua"/>
      <w:sz w:val="21"/>
      <w:szCs w:val="21"/>
    </w:rPr>
  </w:style>
  <w:style w:type="paragraph" w:customStyle="1" w:styleId="ParagraphStyle">
    <w:name w:val="Paragraph Style"/>
    <w:rsid w:val="00262D6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affa">
    <w:name w:val="Основной Знак"/>
    <w:link w:val="affb"/>
    <w:uiPriority w:val="99"/>
    <w:locked/>
    <w:rsid w:val="00262D60"/>
    <w:rPr>
      <w:rFonts w:ascii="NewtonCSanPin" w:hAnsi="NewtonCSanPin"/>
      <w:color w:val="000000"/>
      <w:sz w:val="21"/>
      <w:szCs w:val="21"/>
    </w:rPr>
  </w:style>
  <w:style w:type="paragraph" w:customStyle="1" w:styleId="affb">
    <w:name w:val="Основной"/>
    <w:basedOn w:val="a"/>
    <w:link w:val="affa"/>
    <w:uiPriority w:val="99"/>
    <w:rsid w:val="00262D60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Theme="minorHAnsi" w:hAnsi="NewtonCSanPin"/>
      <w:color w:val="000000"/>
      <w:sz w:val="21"/>
      <w:szCs w:val="21"/>
      <w:lang w:eastAsia="en-US"/>
    </w:rPr>
  </w:style>
  <w:style w:type="character" w:customStyle="1" w:styleId="affc">
    <w:name w:val="Буллит Знак"/>
    <w:basedOn w:val="affa"/>
    <w:link w:val="affd"/>
    <w:locked/>
    <w:rsid w:val="00262D60"/>
    <w:rPr>
      <w:rFonts w:ascii="NewtonCSanPin" w:hAnsi="NewtonCSanPin"/>
      <w:color w:val="000000"/>
      <w:sz w:val="21"/>
      <w:szCs w:val="21"/>
    </w:rPr>
  </w:style>
  <w:style w:type="paragraph" w:customStyle="1" w:styleId="affd">
    <w:name w:val="Буллит"/>
    <w:basedOn w:val="affb"/>
    <w:link w:val="affc"/>
    <w:rsid w:val="00262D60"/>
    <w:pPr>
      <w:ind w:firstLine="244"/>
    </w:pPr>
  </w:style>
  <w:style w:type="paragraph" w:customStyle="1" w:styleId="44">
    <w:name w:val="Заг 4"/>
    <w:basedOn w:val="a"/>
    <w:uiPriority w:val="99"/>
    <w:rsid w:val="00262D60"/>
    <w:pPr>
      <w:keepNext/>
      <w:autoSpaceDE w:val="0"/>
      <w:autoSpaceDN w:val="0"/>
      <w:adjustRightInd w:val="0"/>
      <w:spacing w:before="255" w:after="113" w:line="240" w:lineRule="atLeast"/>
      <w:jc w:val="center"/>
    </w:pPr>
    <w:rPr>
      <w:rFonts w:ascii="PragmaticaC" w:hAnsi="PragmaticaC" w:cs="PragmaticaC"/>
      <w:i/>
      <w:iCs/>
      <w:color w:val="000000"/>
      <w:sz w:val="23"/>
      <w:szCs w:val="23"/>
    </w:rPr>
  </w:style>
  <w:style w:type="paragraph" w:customStyle="1" w:styleId="213">
    <w:name w:val="Средняя сетка 21"/>
    <w:basedOn w:val="a"/>
    <w:uiPriority w:val="1"/>
    <w:qFormat/>
    <w:rsid w:val="00262D60"/>
    <w:pPr>
      <w:spacing w:after="0" w:line="360" w:lineRule="auto"/>
      <w:ind w:firstLine="680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Zag3">
    <w:name w:val="Zag_3"/>
    <w:basedOn w:val="a"/>
    <w:uiPriority w:val="99"/>
    <w:rsid w:val="00262D60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/>
    </w:rPr>
  </w:style>
  <w:style w:type="paragraph" w:customStyle="1" w:styleId="28">
    <w:name w:val="текст 2 кл"/>
    <w:basedOn w:val="a"/>
    <w:rsid w:val="00262D60"/>
    <w:pPr>
      <w:widowControl w:val="0"/>
      <w:autoSpaceDE w:val="0"/>
      <w:autoSpaceDN w:val="0"/>
      <w:spacing w:after="0" w:line="330" w:lineRule="exact"/>
      <w:ind w:firstLine="720"/>
    </w:pPr>
    <w:rPr>
      <w:rFonts w:ascii="Times New Roman" w:eastAsia="MS Mincho" w:hAnsi="Times New Roman" w:cs="Times New Roman"/>
      <w:sz w:val="30"/>
      <w:szCs w:val="30"/>
      <w:lang w:eastAsia="ja-JP"/>
    </w:rPr>
  </w:style>
  <w:style w:type="paragraph" w:customStyle="1" w:styleId="1-12">
    <w:name w:val="1-12 с отступом"/>
    <w:basedOn w:val="a"/>
    <w:rsid w:val="00262D60"/>
    <w:pPr>
      <w:widowControl w:val="0"/>
      <w:overflowPunct w:val="0"/>
      <w:autoSpaceDE w:val="0"/>
      <w:autoSpaceDN w:val="0"/>
      <w:adjustRightInd w:val="0"/>
      <w:spacing w:after="0" w:line="360" w:lineRule="auto"/>
      <w:ind w:firstLine="709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tyle2">
    <w:name w:val="Style2"/>
    <w:basedOn w:val="a"/>
    <w:rsid w:val="00262D60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4"/>
      <w:szCs w:val="24"/>
    </w:rPr>
  </w:style>
  <w:style w:type="paragraph" w:customStyle="1" w:styleId="Style3">
    <w:name w:val="Style3"/>
    <w:basedOn w:val="a"/>
    <w:rsid w:val="00262D60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4"/>
      <w:szCs w:val="24"/>
    </w:rPr>
  </w:style>
  <w:style w:type="paragraph" w:customStyle="1" w:styleId="Style27">
    <w:name w:val="Style27"/>
    <w:basedOn w:val="a"/>
    <w:rsid w:val="00262D60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4"/>
      <w:szCs w:val="24"/>
    </w:rPr>
  </w:style>
  <w:style w:type="paragraph" w:customStyle="1" w:styleId="Style41">
    <w:name w:val="Style41"/>
    <w:basedOn w:val="a"/>
    <w:rsid w:val="00262D60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4"/>
      <w:szCs w:val="24"/>
    </w:rPr>
  </w:style>
  <w:style w:type="paragraph" w:customStyle="1" w:styleId="affe">
    <w:name w:val="Знак"/>
    <w:basedOn w:val="a"/>
    <w:rsid w:val="00262D6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WW8Num1z0">
    <w:name w:val="WW8Num1z0"/>
    <w:rsid w:val="00262D60"/>
    <w:rPr>
      <w:rFonts w:ascii="Symbol" w:hAnsi="Symbol" w:cs="Symbol" w:hint="default"/>
    </w:rPr>
  </w:style>
  <w:style w:type="character" w:customStyle="1" w:styleId="WW8Num1z1">
    <w:name w:val="WW8Num1z1"/>
    <w:rsid w:val="00262D60"/>
    <w:rPr>
      <w:rFonts w:ascii="Courier New" w:hAnsi="Courier New" w:cs="Courier New" w:hint="default"/>
    </w:rPr>
  </w:style>
  <w:style w:type="character" w:customStyle="1" w:styleId="WW8Num1z2">
    <w:name w:val="WW8Num1z2"/>
    <w:rsid w:val="00262D60"/>
    <w:rPr>
      <w:rFonts w:ascii="Wingdings" w:hAnsi="Wingdings" w:cs="Wingdings" w:hint="default"/>
    </w:rPr>
  </w:style>
  <w:style w:type="character" w:customStyle="1" w:styleId="WW8Num2z0">
    <w:name w:val="WW8Num2z0"/>
    <w:rsid w:val="00262D60"/>
    <w:rPr>
      <w:rFonts w:ascii="Symbol" w:hAnsi="Symbol" w:cs="Symbol" w:hint="default"/>
      <w:sz w:val="28"/>
      <w:szCs w:val="28"/>
    </w:rPr>
  </w:style>
  <w:style w:type="character" w:customStyle="1" w:styleId="WW8Num2z1">
    <w:name w:val="WW8Num2z1"/>
    <w:rsid w:val="00262D60"/>
    <w:rPr>
      <w:rFonts w:ascii="Courier New" w:hAnsi="Courier New" w:cs="Courier New" w:hint="default"/>
    </w:rPr>
  </w:style>
  <w:style w:type="character" w:customStyle="1" w:styleId="WW8Num2z2">
    <w:name w:val="WW8Num2z2"/>
    <w:rsid w:val="00262D60"/>
    <w:rPr>
      <w:rFonts w:ascii="Wingdings" w:hAnsi="Wingdings" w:cs="Wingdings" w:hint="default"/>
    </w:rPr>
  </w:style>
  <w:style w:type="character" w:customStyle="1" w:styleId="WW8Num3z0">
    <w:name w:val="WW8Num3z0"/>
    <w:rsid w:val="00262D60"/>
    <w:rPr>
      <w:rFonts w:ascii="Symbol" w:hAnsi="Symbol" w:cs="Symbol" w:hint="default"/>
      <w:sz w:val="28"/>
      <w:szCs w:val="28"/>
    </w:rPr>
  </w:style>
  <w:style w:type="character" w:customStyle="1" w:styleId="WW8Num3z1">
    <w:name w:val="WW8Num3z1"/>
    <w:rsid w:val="00262D60"/>
    <w:rPr>
      <w:rFonts w:ascii="Courier New" w:hAnsi="Courier New" w:cs="Courier New" w:hint="default"/>
    </w:rPr>
  </w:style>
  <w:style w:type="character" w:customStyle="1" w:styleId="WW8Num3z2">
    <w:name w:val="WW8Num3z2"/>
    <w:rsid w:val="00262D60"/>
    <w:rPr>
      <w:rFonts w:ascii="Wingdings" w:hAnsi="Wingdings" w:cs="Wingdings" w:hint="default"/>
    </w:rPr>
  </w:style>
  <w:style w:type="character" w:customStyle="1" w:styleId="WW8Num4z0">
    <w:name w:val="WW8Num4z0"/>
    <w:rsid w:val="00262D60"/>
    <w:rPr>
      <w:rFonts w:ascii="Symbol" w:hAnsi="Symbol" w:cs="Symbol" w:hint="default"/>
      <w:sz w:val="28"/>
      <w:szCs w:val="28"/>
    </w:rPr>
  </w:style>
  <w:style w:type="character" w:customStyle="1" w:styleId="WW8Num4z1">
    <w:name w:val="WW8Num4z1"/>
    <w:rsid w:val="00262D60"/>
    <w:rPr>
      <w:rFonts w:ascii="Courier New" w:hAnsi="Courier New" w:cs="Courier New" w:hint="default"/>
    </w:rPr>
  </w:style>
  <w:style w:type="character" w:customStyle="1" w:styleId="WW8Num4z2">
    <w:name w:val="WW8Num4z2"/>
    <w:rsid w:val="00262D60"/>
    <w:rPr>
      <w:rFonts w:ascii="Wingdings" w:hAnsi="Wingdings" w:cs="Wingdings" w:hint="default"/>
    </w:rPr>
  </w:style>
  <w:style w:type="character" w:customStyle="1" w:styleId="WW8Num5z0">
    <w:name w:val="WW8Num5z0"/>
    <w:rsid w:val="00262D60"/>
    <w:rPr>
      <w:rFonts w:ascii="Symbol" w:hAnsi="Symbol" w:cs="Symbol" w:hint="default"/>
    </w:rPr>
  </w:style>
  <w:style w:type="character" w:customStyle="1" w:styleId="WW8Num5z1">
    <w:name w:val="WW8Num5z1"/>
    <w:rsid w:val="00262D60"/>
    <w:rPr>
      <w:rFonts w:ascii="Courier New" w:hAnsi="Courier New" w:cs="Courier New" w:hint="default"/>
    </w:rPr>
  </w:style>
  <w:style w:type="character" w:customStyle="1" w:styleId="WW8Num5z2">
    <w:name w:val="WW8Num5z2"/>
    <w:rsid w:val="00262D60"/>
    <w:rPr>
      <w:rFonts w:ascii="Wingdings" w:hAnsi="Wingdings" w:cs="Wingdings" w:hint="default"/>
    </w:rPr>
  </w:style>
  <w:style w:type="character" w:customStyle="1" w:styleId="WW8Num6z0">
    <w:name w:val="WW8Num6z0"/>
    <w:rsid w:val="00262D60"/>
    <w:rPr>
      <w:rFonts w:ascii="Symbol" w:hAnsi="Symbol" w:cs="Symbol" w:hint="default"/>
    </w:rPr>
  </w:style>
  <w:style w:type="character" w:customStyle="1" w:styleId="WW8Num6z1">
    <w:name w:val="WW8Num6z1"/>
    <w:rsid w:val="00262D60"/>
    <w:rPr>
      <w:rFonts w:ascii="Courier New" w:hAnsi="Courier New" w:cs="Courier New" w:hint="default"/>
    </w:rPr>
  </w:style>
  <w:style w:type="character" w:customStyle="1" w:styleId="WW8Num6z2">
    <w:name w:val="WW8Num6z2"/>
    <w:rsid w:val="00262D60"/>
    <w:rPr>
      <w:rFonts w:ascii="Wingdings" w:hAnsi="Wingdings" w:cs="Wingdings" w:hint="default"/>
    </w:rPr>
  </w:style>
  <w:style w:type="character" w:customStyle="1" w:styleId="WW8Num7z0">
    <w:name w:val="WW8Num7z0"/>
    <w:rsid w:val="00262D60"/>
    <w:rPr>
      <w:rFonts w:ascii="Symbol" w:hAnsi="Symbol" w:cs="Symbol" w:hint="default"/>
      <w:sz w:val="28"/>
      <w:szCs w:val="28"/>
    </w:rPr>
  </w:style>
  <w:style w:type="character" w:customStyle="1" w:styleId="WW8Num7z1">
    <w:name w:val="WW8Num7z1"/>
    <w:rsid w:val="00262D60"/>
    <w:rPr>
      <w:rFonts w:ascii="Courier New" w:hAnsi="Courier New" w:cs="Courier New" w:hint="default"/>
    </w:rPr>
  </w:style>
  <w:style w:type="character" w:customStyle="1" w:styleId="WW8Num7z2">
    <w:name w:val="WW8Num7z2"/>
    <w:rsid w:val="00262D60"/>
    <w:rPr>
      <w:rFonts w:ascii="Wingdings" w:hAnsi="Wingdings" w:cs="Wingdings" w:hint="default"/>
    </w:rPr>
  </w:style>
  <w:style w:type="character" w:customStyle="1" w:styleId="WW8Num8z0">
    <w:name w:val="WW8Num8z0"/>
    <w:rsid w:val="00262D60"/>
    <w:rPr>
      <w:rFonts w:ascii="Wingdings" w:hAnsi="Wingdings" w:cs="Wingdings" w:hint="default"/>
    </w:rPr>
  </w:style>
  <w:style w:type="character" w:customStyle="1" w:styleId="WW8Num8z1">
    <w:name w:val="WW8Num8z1"/>
    <w:rsid w:val="00262D60"/>
    <w:rPr>
      <w:rFonts w:ascii="Courier New" w:hAnsi="Courier New" w:cs="Courier New" w:hint="default"/>
    </w:rPr>
  </w:style>
  <w:style w:type="character" w:customStyle="1" w:styleId="WW8Num8z3">
    <w:name w:val="WW8Num8z3"/>
    <w:rsid w:val="00262D60"/>
    <w:rPr>
      <w:rFonts w:ascii="Symbol" w:hAnsi="Symbol" w:cs="Symbol" w:hint="default"/>
    </w:rPr>
  </w:style>
  <w:style w:type="character" w:customStyle="1" w:styleId="WW8Num9z0">
    <w:name w:val="WW8Num9z0"/>
    <w:rsid w:val="00262D60"/>
    <w:rPr>
      <w:rFonts w:ascii="Symbol" w:hAnsi="Symbol" w:cs="Symbol" w:hint="default"/>
    </w:rPr>
  </w:style>
  <w:style w:type="character" w:customStyle="1" w:styleId="WW8Num9z1">
    <w:name w:val="WW8Num9z1"/>
    <w:rsid w:val="00262D60"/>
    <w:rPr>
      <w:rFonts w:ascii="Courier New" w:hAnsi="Courier New" w:cs="Courier New" w:hint="default"/>
    </w:rPr>
  </w:style>
  <w:style w:type="character" w:customStyle="1" w:styleId="WW8Num9z2">
    <w:name w:val="WW8Num9z2"/>
    <w:rsid w:val="00262D60"/>
    <w:rPr>
      <w:rFonts w:ascii="Wingdings" w:hAnsi="Wingdings" w:cs="Wingdings" w:hint="default"/>
    </w:rPr>
  </w:style>
  <w:style w:type="character" w:customStyle="1" w:styleId="WW8Num10z0">
    <w:name w:val="WW8Num10z0"/>
    <w:rsid w:val="00262D60"/>
    <w:rPr>
      <w:rFonts w:ascii="Symbol" w:hAnsi="Symbol" w:cs="Symbol" w:hint="default"/>
    </w:rPr>
  </w:style>
  <w:style w:type="character" w:customStyle="1" w:styleId="WW8Num10z1">
    <w:name w:val="WW8Num10z1"/>
    <w:rsid w:val="00262D60"/>
    <w:rPr>
      <w:rFonts w:ascii="Courier New" w:hAnsi="Courier New" w:cs="Courier New" w:hint="default"/>
    </w:rPr>
  </w:style>
  <w:style w:type="character" w:customStyle="1" w:styleId="WW8Num10z2">
    <w:name w:val="WW8Num10z2"/>
    <w:rsid w:val="00262D60"/>
    <w:rPr>
      <w:rFonts w:ascii="Wingdings" w:hAnsi="Wingdings" w:cs="Wingdings" w:hint="default"/>
    </w:rPr>
  </w:style>
  <w:style w:type="character" w:customStyle="1" w:styleId="WW8Num11z0">
    <w:name w:val="WW8Num11z0"/>
    <w:rsid w:val="00262D60"/>
    <w:rPr>
      <w:rFonts w:ascii="Symbol" w:hAnsi="Symbol" w:cs="Symbol" w:hint="default"/>
    </w:rPr>
  </w:style>
  <w:style w:type="character" w:customStyle="1" w:styleId="WW8Num11z1">
    <w:name w:val="WW8Num11z1"/>
    <w:rsid w:val="00262D60"/>
    <w:rPr>
      <w:rFonts w:ascii="Courier New" w:hAnsi="Courier New" w:cs="Courier New" w:hint="default"/>
    </w:rPr>
  </w:style>
  <w:style w:type="character" w:customStyle="1" w:styleId="WW8Num11z2">
    <w:name w:val="WW8Num11z2"/>
    <w:rsid w:val="00262D60"/>
    <w:rPr>
      <w:rFonts w:ascii="Wingdings" w:hAnsi="Wingdings" w:cs="Wingdings" w:hint="default"/>
    </w:rPr>
  </w:style>
  <w:style w:type="character" w:customStyle="1" w:styleId="WW8Num12z0">
    <w:name w:val="WW8Num12z0"/>
    <w:rsid w:val="00262D60"/>
    <w:rPr>
      <w:rFonts w:ascii="Wingdings" w:hAnsi="Wingdings" w:cs="Wingdings" w:hint="default"/>
    </w:rPr>
  </w:style>
  <w:style w:type="character" w:customStyle="1" w:styleId="WW8Num12z1">
    <w:name w:val="WW8Num12z1"/>
    <w:rsid w:val="00262D60"/>
    <w:rPr>
      <w:rFonts w:ascii="Courier New" w:hAnsi="Courier New" w:cs="Courier New" w:hint="default"/>
    </w:rPr>
  </w:style>
  <w:style w:type="character" w:customStyle="1" w:styleId="WW8Num12z3">
    <w:name w:val="WW8Num12z3"/>
    <w:rsid w:val="00262D60"/>
    <w:rPr>
      <w:rFonts w:ascii="Symbol" w:hAnsi="Symbol" w:cs="Symbol" w:hint="default"/>
    </w:rPr>
  </w:style>
  <w:style w:type="character" w:customStyle="1" w:styleId="WW8Num13z0">
    <w:name w:val="WW8Num13z0"/>
    <w:rsid w:val="00262D60"/>
    <w:rPr>
      <w:rFonts w:ascii="Symbol" w:hAnsi="Symbol" w:cs="Symbol" w:hint="default"/>
    </w:rPr>
  </w:style>
  <w:style w:type="character" w:customStyle="1" w:styleId="WW8Num13z1">
    <w:name w:val="WW8Num13z1"/>
    <w:rsid w:val="00262D60"/>
    <w:rPr>
      <w:rFonts w:ascii="Courier New" w:hAnsi="Courier New" w:cs="Courier New" w:hint="default"/>
    </w:rPr>
  </w:style>
  <w:style w:type="character" w:customStyle="1" w:styleId="WW8Num13z2">
    <w:name w:val="WW8Num13z2"/>
    <w:rsid w:val="00262D60"/>
    <w:rPr>
      <w:rFonts w:ascii="Wingdings" w:hAnsi="Wingdings" w:cs="Wingdings" w:hint="default"/>
    </w:rPr>
  </w:style>
  <w:style w:type="character" w:customStyle="1" w:styleId="WW8Num14z0">
    <w:name w:val="WW8Num14z0"/>
    <w:rsid w:val="00262D60"/>
    <w:rPr>
      <w:rFonts w:ascii="Symbol" w:hAnsi="Symbol" w:cs="Symbol" w:hint="default"/>
    </w:rPr>
  </w:style>
  <w:style w:type="character" w:customStyle="1" w:styleId="WW8Num14z1">
    <w:name w:val="WW8Num14z1"/>
    <w:rsid w:val="00262D60"/>
    <w:rPr>
      <w:rFonts w:ascii="Courier New" w:hAnsi="Courier New" w:cs="Courier New" w:hint="default"/>
    </w:rPr>
  </w:style>
  <w:style w:type="character" w:customStyle="1" w:styleId="WW8Num14z2">
    <w:name w:val="WW8Num14z2"/>
    <w:rsid w:val="00262D60"/>
    <w:rPr>
      <w:rFonts w:ascii="Wingdings" w:hAnsi="Wingdings" w:cs="Wingdings" w:hint="default"/>
    </w:rPr>
  </w:style>
  <w:style w:type="character" w:customStyle="1" w:styleId="WW8Num15z0">
    <w:name w:val="WW8Num15z0"/>
    <w:rsid w:val="00262D60"/>
    <w:rPr>
      <w:rFonts w:ascii="Symbol" w:hAnsi="Symbol" w:cs="Symbol" w:hint="default"/>
      <w:sz w:val="28"/>
      <w:szCs w:val="28"/>
    </w:rPr>
  </w:style>
  <w:style w:type="character" w:customStyle="1" w:styleId="WW8Num15z1">
    <w:name w:val="WW8Num15z1"/>
    <w:rsid w:val="00262D60"/>
    <w:rPr>
      <w:rFonts w:ascii="Courier New" w:hAnsi="Courier New" w:cs="Courier New" w:hint="default"/>
    </w:rPr>
  </w:style>
  <w:style w:type="character" w:customStyle="1" w:styleId="WW8Num15z2">
    <w:name w:val="WW8Num15z2"/>
    <w:rsid w:val="00262D60"/>
    <w:rPr>
      <w:rFonts w:ascii="Wingdings" w:hAnsi="Wingdings" w:cs="Wingdings" w:hint="default"/>
    </w:rPr>
  </w:style>
  <w:style w:type="character" w:customStyle="1" w:styleId="WW8Num16z0">
    <w:name w:val="WW8Num16z0"/>
    <w:rsid w:val="00262D60"/>
    <w:rPr>
      <w:rFonts w:ascii="Symbol" w:eastAsia="Times New Roman" w:hAnsi="Symbol" w:cs="Times New Roman" w:hint="default"/>
    </w:rPr>
  </w:style>
  <w:style w:type="character" w:customStyle="1" w:styleId="WW8Num16z1">
    <w:name w:val="WW8Num16z1"/>
    <w:rsid w:val="00262D60"/>
  </w:style>
  <w:style w:type="character" w:customStyle="1" w:styleId="WW8Num16z2">
    <w:name w:val="WW8Num16z2"/>
    <w:rsid w:val="00262D60"/>
  </w:style>
  <w:style w:type="character" w:customStyle="1" w:styleId="WW8Num16z3">
    <w:name w:val="WW8Num16z3"/>
    <w:rsid w:val="00262D60"/>
  </w:style>
  <w:style w:type="character" w:customStyle="1" w:styleId="WW8Num16z4">
    <w:name w:val="WW8Num16z4"/>
    <w:rsid w:val="00262D60"/>
  </w:style>
  <w:style w:type="character" w:customStyle="1" w:styleId="WW8Num16z5">
    <w:name w:val="WW8Num16z5"/>
    <w:rsid w:val="00262D60"/>
  </w:style>
  <w:style w:type="character" w:customStyle="1" w:styleId="WW8Num16z6">
    <w:name w:val="WW8Num16z6"/>
    <w:rsid w:val="00262D60"/>
  </w:style>
  <w:style w:type="character" w:customStyle="1" w:styleId="WW8Num16z7">
    <w:name w:val="WW8Num16z7"/>
    <w:rsid w:val="00262D60"/>
  </w:style>
  <w:style w:type="character" w:customStyle="1" w:styleId="WW8Num16z8">
    <w:name w:val="WW8Num16z8"/>
    <w:rsid w:val="00262D60"/>
  </w:style>
  <w:style w:type="character" w:customStyle="1" w:styleId="WW8Num17z0">
    <w:name w:val="WW8Num17z0"/>
    <w:rsid w:val="00262D60"/>
    <w:rPr>
      <w:rFonts w:ascii="Symbol" w:hAnsi="Symbol" w:cs="Symbol" w:hint="default"/>
    </w:rPr>
  </w:style>
  <w:style w:type="character" w:customStyle="1" w:styleId="WW8Num17z1">
    <w:name w:val="WW8Num17z1"/>
    <w:rsid w:val="00262D60"/>
    <w:rPr>
      <w:rFonts w:ascii="Courier New" w:hAnsi="Courier New" w:cs="Courier New" w:hint="default"/>
    </w:rPr>
  </w:style>
  <w:style w:type="character" w:customStyle="1" w:styleId="WW8Num17z2">
    <w:name w:val="WW8Num17z2"/>
    <w:rsid w:val="00262D60"/>
    <w:rPr>
      <w:rFonts w:ascii="Wingdings" w:hAnsi="Wingdings" w:cs="Wingdings" w:hint="default"/>
    </w:rPr>
  </w:style>
  <w:style w:type="character" w:customStyle="1" w:styleId="WW8Num18z0">
    <w:name w:val="WW8Num18z0"/>
    <w:rsid w:val="00262D60"/>
    <w:rPr>
      <w:rFonts w:ascii="Symbol" w:hAnsi="Symbol" w:cs="Symbol" w:hint="default"/>
    </w:rPr>
  </w:style>
  <w:style w:type="character" w:customStyle="1" w:styleId="WW8Num18z1">
    <w:name w:val="WW8Num18z1"/>
    <w:rsid w:val="00262D60"/>
    <w:rPr>
      <w:rFonts w:ascii="Courier New" w:hAnsi="Courier New" w:cs="Courier New" w:hint="default"/>
    </w:rPr>
  </w:style>
  <w:style w:type="character" w:customStyle="1" w:styleId="WW8Num18z2">
    <w:name w:val="WW8Num18z2"/>
    <w:rsid w:val="00262D60"/>
    <w:rPr>
      <w:rFonts w:ascii="Wingdings" w:hAnsi="Wingdings" w:cs="Wingdings" w:hint="default"/>
    </w:rPr>
  </w:style>
  <w:style w:type="character" w:customStyle="1" w:styleId="WW8Num19z0">
    <w:name w:val="WW8Num19z0"/>
    <w:rsid w:val="00262D60"/>
    <w:rPr>
      <w:rFonts w:ascii="Symbol" w:hAnsi="Symbol" w:cs="Symbol" w:hint="default"/>
    </w:rPr>
  </w:style>
  <w:style w:type="character" w:customStyle="1" w:styleId="WW8Num19z1">
    <w:name w:val="WW8Num19z1"/>
    <w:rsid w:val="00262D60"/>
    <w:rPr>
      <w:rFonts w:ascii="Courier New" w:hAnsi="Courier New" w:cs="Courier New" w:hint="default"/>
    </w:rPr>
  </w:style>
  <w:style w:type="character" w:customStyle="1" w:styleId="WW8Num19z2">
    <w:name w:val="WW8Num19z2"/>
    <w:rsid w:val="00262D60"/>
    <w:rPr>
      <w:rFonts w:ascii="Wingdings" w:hAnsi="Wingdings" w:cs="Wingdings" w:hint="default"/>
    </w:rPr>
  </w:style>
  <w:style w:type="character" w:customStyle="1" w:styleId="WW8Num20z0">
    <w:name w:val="WW8Num20z0"/>
    <w:rsid w:val="00262D60"/>
    <w:rPr>
      <w:rFonts w:ascii="Symbol" w:hAnsi="Symbol" w:cs="Symbol" w:hint="default"/>
      <w:sz w:val="28"/>
      <w:szCs w:val="28"/>
    </w:rPr>
  </w:style>
  <w:style w:type="character" w:customStyle="1" w:styleId="WW8Num20z1">
    <w:name w:val="WW8Num20z1"/>
    <w:rsid w:val="00262D60"/>
    <w:rPr>
      <w:rFonts w:ascii="Courier New" w:hAnsi="Courier New" w:cs="Courier New" w:hint="default"/>
    </w:rPr>
  </w:style>
  <w:style w:type="character" w:customStyle="1" w:styleId="WW8Num20z2">
    <w:name w:val="WW8Num20z2"/>
    <w:rsid w:val="00262D60"/>
    <w:rPr>
      <w:rFonts w:ascii="Wingdings" w:hAnsi="Wingdings" w:cs="Wingdings" w:hint="default"/>
    </w:rPr>
  </w:style>
  <w:style w:type="character" w:customStyle="1" w:styleId="WW8Num21z0">
    <w:name w:val="WW8Num21z0"/>
    <w:rsid w:val="00262D60"/>
    <w:rPr>
      <w:rFonts w:ascii="Symbol" w:hAnsi="Symbol" w:cs="Symbol" w:hint="default"/>
    </w:rPr>
  </w:style>
  <w:style w:type="character" w:customStyle="1" w:styleId="WW8Num21z1">
    <w:name w:val="WW8Num21z1"/>
    <w:rsid w:val="00262D60"/>
    <w:rPr>
      <w:rFonts w:ascii="Courier New" w:hAnsi="Courier New" w:cs="Courier New" w:hint="default"/>
    </w:rPr>
  </w:style>
  <w:style w:type="character" w:customStyle="1" w:styleId="WW8Num21z2">
    <w:name w:val="WW8Num21z2"/>
    <w:rsid w:val="00262D60"/>
    <w:rPr>
      <w:rFonts w:ascii="Wingdings" w:hAnsi="Wingdings" w:cs="Wingdings" w:hint="default"/>
    </w:rPr>
  </w:style>
  <w:style w:type="character" w:customStyle="1" w:styleId="WW8Num22z0">
    <w:name w:val="WW8Num22z0"/>
    <w:rsid w:val="00262D60"/>
    <w:rPr>
      <w:rFonts w:ascii="Symbol" w:hAnsi="Symbol" w:cs="Symbol" w:hint="default"/>
    </w:rPr>
  </w:style>
  <w:style w:type="character" w:customStyle="1" w:styleId="WW8Num22z1">
    <w:name w:val="WW8Num22z1"/>
    <w:rsid w:val="00262D60"/>
    <w:rPr>
      <w:rFonts w:ascii="Courier New" w:hAnsi="Courier New" w:cs="Courier New" w:hint="default"/>
    </w:rPr>
  </w:style>
  <w:style w:type="character" w:customStyle="1" w:styleId="WW8Num22z2">
    <w:name w:val="WW8Num22z2"/>
    <w:rsid w:val="00262D60"/>
    <w:rPr>
      <w:rFonts w:ascii="Wingdings" w:hAnsi="Wingdings" w:cs="Wingdings" w:hint="default"/>
    </w:rPr>
  </w:style>
  <w:style w:type="character" w:customStyle="1" w:styleId="WW8Num23z0">
    <w:name w:val="WW8Num23z0"/>
    <w:rsid w:val="00262D60"/>
    <w:rPr>
      <w:rFonts w:ascii="Symbol" w:hAnsi="Symbol" w:cs="Symbol" w:hint="default"/>
      <w:sz w:val="28"/>
      <w:szCs w:val="28"/>
    </w:rPr>
  </w:style>
  <w:style w:type="character" w:customStyle="1" w:styleId="WW8Num23z1">
    <w:name w:val="WW8Num23z1"/>
    <w:rsid w:val="00262D60"/>
    <w:rPr>
      <w:rFonts w:ascii="Courier New" w:hAnsi="Courier New" w:cs="Courier New" w:hint="default"/>
    </w:rPr>
  </w:style>
  <w:style w:type="character" w:customStyle="1" w:styleId="WW8Num23z2">
    <w:name w:val="WW8Num23z2"/>
    <w:rsid w:val="00262D60"/>
    <w:rPr>
      <w:rFonts w:ascii="Wingdings" w:hAnsi="Wingdings" w:cs="Wingdings" w:hint="default"/>
    </w:rPr>
  </w:style>
  <w:style w:type="character" w:customStyle="1" w:styleId="WW8Num24z0">
    <w:name w:val="WW8Num24z0"/>
    <w:rsid w:val="00262D60"/>
    <w:rPr>
      <w:rFonts w:ascii="Wingdings" w:hAnsi="Wingdings" w:cs="Wingdings" w:hint="default"/>
    </w:rPr>
  </w:style>
  <w:style w:type="character" w:customStyle="1" w:styleId="WW8Num24z1">
    <w:name w:val="WW8Num24z1"/>
    <w:rsid w:val="00262D60"/>
    <w:rPr>
      <w:rFonts w:ascii="Courier New" w:hAnsi="Courier New" w:cs="Courier New" w:hint="default"/>
    </w:rPr>
  </w:style>
  <w:style w:type="character" w:customStyle="1" w:styleId="WW8Num24z3">
    <w:name w:val="WW8Num24z3"/>
    <w:rsid w:val="00262D60"/>
    <w:rPr>
      <w:rFonts w:ascii="Symbol" w:hAnsi="Symbol" w:cs="Symbol" w:hint="default"/>
    </w:rPr>
  </w:style>
  <w:style w:type="character" w:customStyle="1" w:styleId="WW8Num25z0">
    <w:name w:val="WW8Num25z0"/>
    <w:rsid w:val="00262D60"/>
    <w:rPr>
      <w:rFonts w:ascii="Symbol" w:hAnsi="Symbol" w:cs="Symbol" w:hint="default"/>
      <w:sz w:val="28"/>
      <w:szCs w:val="28"/>
    </w:rPr>
  </w:style>
  <w:style w:type="character" w:customStyle="1" w:styleId="WW8Num25z1">
    <w:name w:val="WW8Num25z1"/>
    <w:rsid w:val="00262D60"/>
    <w:rPr>
      <w:rFonts w:ascii="Courier New" w:hAnsi="Courier New" w:cs="Courier New" w:hint="default"/>
    </w:rPr>
  </w:style>
  <w:style w:type="character" w:customStyle="1" w:styleId="WW8Num25z2">
    <w:name w:val="WW8Num25z2"/>
    <w:rsid w:val="00262D60"/>
    <w:rPr>
      <w:rFonts w:ascii="Wingdings" w:hAnsi="Wingdings" w:cs="Wingdings" w:hint="default"/>
    </w:rPr>
  </w:style>
  <w:style w:type="character" w:customStyle="1" w:styleId="WW8Num26z0">
    <w:name w:val="WW8Num26z0"/>
    <w:rsid w:val="00262D60"/>
    <w:rPr>
      <w:rFonts w:ascii="Symbol" w:hAnsi="Symbol" w:cs="Symbol" w:hint="default"/>
      <w:sz w:val="28"/>
      <w:szCs w:val="28"/>
    </w:rPr>
  </w:style>
  <w:style w:type="character" w:customStyle="1" w:styleId="WW8Num26z1">
    <w:name w:val="WW8Num26z1"/>
    <w:rsid w:val="00262D60"/>
    <w:rPr>
      <w:rFonts w:ascii="Courier New" w:hAnsi="Courier New" w:cs="Courier New" w:hint="default"/>
    </w:rPr>
  </w:style>
  <w:style w:type="character" w:customStyle="1" w:styleId="WW8Num26z2">
    <w:name w:val="WW8Num26z2"/>
    <w:rsid w:val="00262D60"/>
    <w:rPr>
      <w:rFonts w:ascii="Wingdings" w:hAnsi="Wingdings" w:cs="Wingdings" w:hint="default"/>
    </w:rPr>
  </w:style>
  <w:style w:type="character" w:customStyle="1" w:styleId="WW8Num27z0">
    <w:name w:val="WW8Num27z0"/>
    <w:rsid w:val="00262D60"/>
    <w:rPr>
      <w:rFonts w:ascii="Symbol" w:hAnsi="Symbol" w:cs="Symbol" w:hint="default"/>
      <w:sz w:val="28"/>
      <w:szCs w:val="28"/>
    </w:rPr>
  </w:style>
  <w:style w:type="character" w:customStyle="1" w:styleId="WW8Num27z1">
    <w:name w:val="WW8Num27z1"/>
    <w:rsid w:val="00262D60"/>
    <w:rPr>
      <w:rFonts w:ascii="Courier New" w:hAnsi="Courier New" w:cs="Courier New" w:hint="default"/>
    </w:rPr>
  </w:style>
  <w:style w:type="character" w:customStyle="1" w:styleId="WW8Num27z2">
    <w:name w:val="WW8Num27z2"/>
    <w:rsid w:val="00262D60"/>
    <w:rPr>
      <w:rFonts w:ascii="Wingdings" w:hAnsi="Wingdings" w:cs="Wingdings" w:hint="default"/>
    </w:rPr>
  </w:style>
  <w:style w:type="character" w:customStyle="1" w:styleId="WW8Num28z0">
    <w:name w:val="WW8Num28z0"/>
    <w:rsid w:val="00262D60"/>
    <w:rPr>
      <w:rFonts w:ascii="Symbol" w:hAnsi="Symbol" w:cs="Symbol" w:hint="default"/>
      <w:sz w:val="28"/>
      <w:szCs w:val="28"/>
    </w:rPr>
  </w:style>
  <w:style w:type="character" w:customStyle="1" w:styleId="WW8Num28z1">
    <w:name w:val="WW8Num28z1"/>
    <w:rsid w:val="00262D60"/>
    <w:rPr>
      <w:rFonts w:ascii="Courier New" w:hAnsi="Courier New" w:cs="Courier New" w:hint="default"/>
    </w:rPr>
  </w:style>
  <w:style w:type="character" w:customStyle="1" w:styleId="WW8Num28z2">
    <w:name w:val="WW8Num28z2"/>
    <w:rsid w:val="00262D60"/>
    <w:rPr>
      <w:rFonts w:ascii="Wingdings" w:hAnsi="Wingdings" w:cs="Wingdings" w:hint="default"/>
    </w:rPr>
  </w:style>
  <w:style w:type="character" w:customStyle="1" w:styleId="WW8Num29z0">
    <w:name w:val="WW8Num29z0"/>
    <w:rsid w:val="00262D60"/>
    <w:rPr>
      <w:rFonts w:ascii="Symbol" w:hAnsi="Symbol" w:cs="Symbol" w:hint="default"/>
    </w:rPr>
  </w:style>
  <w:style w:type="character" w:customStyle="1" w:styleId="WW8Num29z1">
    <w:name w:val="WW8Num29z1"/>
    <w:rsid w:val="00262D60"/>
    <w:rPr>
      <w:rFonts w:ascii="Courier New" w:hAnsi="Courier New" w:cs="Courier New" w:hint="default"/>
    </w:rPr>
  </w:style>
  <w:style w:type="character" w:customStyle="1" w:styleId="WW8Num29z2">
    <w:name w:val="WW8Num29z2"/>
    <w:rsid w:val="00262D60"/>
    <w:rPr>
      <w:rFonts w:ascii="Wingdings" w:hAnsi="Wingdings" w:cs="Wingdings" w:hint="default"/>
    </w:rPr>
  </w:style>
  <w:style w:type="character" w:customStyle="1" w:styleId="WW8Num30z0">
    <w:name w:val="WW8Num30z0"/>
    <w:rsid w:val="00262D60"/>
    <w:rPr>
      <w:rFonts w:ascii="Symbol" w:hAnsi="Symbol" w:cs="Symbol" w:hint="default"/>
    </w:rPr>
  </w:style>
  <w:style w:type="character" w:customStyle="1" w:styleId="WW8Num30z1">
    <w:name w:val="WW8Num30z1"/>
    <w:rsid w:val="00262D60"/>
    <w:rPr>
      <w:rFonts w:ascii="Courier New" w:hAnsi="Courier New" w:cs="Courier New" w:hint="default"/>
    </w:rPr>
  </w:style>
  <w:style w:type="character" w:customStyle="1" w:styleId="WW8Num30z2">
    <w:name w:val="WW8Num30z2"/>
    <w:rsid w:val="00262D60"/>
    <w:rPr>
      <w:rFonts w:ascii="Wingdings" w:hAnsi="Wingdings" w:cs="Wingdings" w:hint="default"/>
    </w:rPr>
  </w:style>
  <w:style w:type="character" w:customStyle="1" w:styleId="WW8Num31z0">
    <w:name w:val="WW8Num31z0"/>
    <w:rsid w:val="00262D60"/>
    <w:rPr>
      <w:rFonts w:ascii="Symbol" w:hAnsi="Symbol" w:cs="Symbol" w:hint="default"/>
      <w:sz w:val="28"/>
      <w:szCs w:val="28"/>
    </w:rPr>
  </w:style>
  <w:style w:type="character" w:customStyle="1" w:styleId="WW8Num31z1">
    <w:name w:val="WW8Num31z1"/>
    <w:rsid w:val="00262D60"/>
    <w:rPr>
      <w:rFonts w:ascii="Courier New" w:hAnsi="Courier New" w:cs="Courier New" w:hint="default"/>
    </w:rPr>
  </w:style>
  <w:style w:type="character" w:customStyle="1" w:styleId="WW8Num31z2">
    <w:name w:val="WW8Num31z2"/>
    <w:rsid w:val="00262D60"/>
    <w:rPr>
      <w:rFonts w:ascii="Wingdings" w:hAnsi="Wingdings" w:cs="Wingdings" w:hint="default"/>
    </w:rPr>
  </w:style>
  <w:style w:type="character" w:customStyle="1" w:styleId="WW8Num32z0">
    <w:name w:val="WW8Num32z0"/>
    <w:rsid w:val="00262D60"/>
    <w:rPr>
      <w:rFonts w:ascii="Symbol" w:hAnsi="Symbol" w:cs="Symbol" w:hint="default"/>
    </w:rPr>
  </w:style>
  <w:style w:type="character" w:customStyle="1" w:styleId="WW8Num32z1">
    <w:name w:val="WW8Num32z1"/>
    <w:rsid w:val="00262D60"/>
    <w:rPr>
      <w:rFonts w:ascii="Courier New" w:hAnsi="Courier New" w:cs="Courier New" w:hint="default"/>
    </w:rPr>
  </w:style>
  <w:style w:type="character" w:customStyle="1" w:styleId="WW8Num32z2">
    <w:name w:val="WW8Num32z2"/>
    <w:rsid w:val="00262D60"/>
    <w:rPr>
      <w:rFonts w:ascii="Wingdings" w:hAnsi="Wingdings" w:cs="Wingdings" w:hint="default"/>
    </w:rPr>
  </w:style>
  <w:style w:type="character" w:customStyle="1" w:styleId="WW8Num33z0">
    <w:name w:val="WW8Num33z0"/>
    <w:rsid w:val="00262D60"/>
    <w:rPr>
      <w:rFonts w:ascii="Symbol" w:hAnsi="Symbol" w:cs="Symbol" w:hint="default"/>
    </w:rPr>
  </w:style>
  <w:style w:type="character" w:customStyle="1" w:styleId="WW8Num33z1">
    <w:name w:val="WW8Num33z1"/>
    <w:rsid w:val="00262D60"/>
    <w:rPr>
      <w:rFonts w:ascii="Courier New" w:hAnsi="Courier New" w:cs="Courier New" w:hint="default"/>
    </w:rPr>
  </w:style>
  <w:style w:type="character" w:customStyle="1" w:styleId="WW8Num33z2">
    <w:name w:val="WW8Num33z2"/>
    <w:rsid w:val="00262D60"/>
    <w:rPr>
      <w:rFonts w:ascii="Wingdings" w:hAnsi="Wingdings" w:cs="Wingdings" w:hint="default"/>
    </w:rPr>
  </w:style>
  <w:style w:type="character" w:customStyle="1" w:styleId="WW8Num34z0">
    <w:name w:val="WW8Num34z0"/>
    <w:rsid w:val="00262D60"/>
    <w:rPr>
      <w:rFonts w:ascii="Symbol" w:hAnsi="Symbol" w:cs="Symbol" w:hint="default"/>
      <w:sz w:val="28"/>
      <w:szCs w:val="28"/>
    </w:rPr>
  </w:style>
  <w:style w:type="character" w:customStyle="1" w:styleId="WW8Num34z1">
    <w:name w:val="WW8Num34z1"/>
    <w:rsid w:val="00262D60"/>
    <w:rPr>
      <w:rFonts w:ascii="Courier New" w:hAnsi="Courier New" w:cs="Courier New" w:hint="default"/>
    </w:rPr>
  </w:style>
  <w:style w:type="character" w:customStyle="1" w:styleId="WW8Num34z2">
    <w:name w:val="WW8Num34z2"/>
    <w:rsid w:val="00262D60"/>
    <w:rPr>
      <w:rFonts w:ascii="Wingdings" w:hAnsi="Wingdings" w:cs="Wingdings" w:hint="default"/>
    </w:rPr>
  </w:style>
  <w:style w:type="character" w:customStyle="1" w:styleId="WW8Num35z0">
    <w:name w:val="WW8Num35z0"/>
    <w:rsid w:val="00262D60"/>
    <w:rPr>
      <w:rFonts w:ascii="Symbol" w:hAnsi="Symbol" w:cs="Symbol" w:hint="default"/>
      <w:sz w:val="28"/>
      <w:szCs w:val="28"/>
    </w:rPr>
  </w:style>
  <w:style w:type="character" w:customStyle="1" w:styleId="WW8Num35z1">
    <w:name w:val="WW8Num35z1"/>
    <w:rsid w:val="00262D60"/>
    <w:rPr>
      <w:rFonts w:ascii="Courier New" w:hAnsi="Courier New" w:cs="Courier New" w:hint="default"/>
    </w:rPr>
  </w:style>
  <w:style w:type="character" w:customStyle="1" w:styleId="WW8Num35z2">
    <w:name w:val="WW8Num35z2"/>
    <w:rsid w:val="00262D60"/>
    <w:rPr>
      <w:rFonts w:ascii="Wingdings" w:hAnsi="Wingdings" w:cs="Wingdings" w:hint="default"/>
    </w:rPr>
  </w:style>
  <w:style w:type="character" w:customStyle="1" w:styleId="WW8Num36z0">
    <w:name w:val="WW8Num36z0"/>
    <w:rsid w:val="00262D60"/>
    <w:rPr>
      <w:rFonts w:ascii="Symbol" w:hAnsi="Symbol" w:cs="Symbol" w:hint="default"/>
      <w:sz w:val="28"/>
      <w:szCs w:val="28"/>
    </w:rPr>
  </w:style>
  <w:style w:type="character" w:customStyle="1" w:styleId="WW8Num36z1">
    <w:name w:val="WW8Num36z1"/>
    <w:rsid w:val="00262D60"/>
    <w:rPr>
      <w:rFonts w:ascii="Courier New" w:hAnsi="Courier New" w:cs="Courier New" w:hint="default"/>
    </w:rPr>
  </w:style>
  <w:style w:type="character" w:customStyle="1" w:styleId="WW8Num36z2">
    <w:name w:val="WW8Num36z2"/>
    <w:rsid w:val="00262D60"/>
    <w:rPr>
      <w:rFonts w:ascii="Wingdings" w:hAnsi="Wingdings" w:cs="Wingdings" w:hint="default"/>
    </w:rPr>
  </w:style>
  <w:style w:type="character" w:customStyle="1" w:styleId="WW8Num37z0">
    <w:name w:val="WW8Num37z0"/>
    <w:rsid w:val="00262D60"/>
    <w:rPr>
      <w:rFonts w:ascii="Symbol" w:hAnsi="Symbol" w:cs="Symbol" w:hint="default"/>
    </w:rPr>
  </w:style>
  <w:style w:type="character" w:customStyle="1" w:styleId="WW8Num37z1">
    <w:name w:val="WW8Num37z1"/>
    <w:rsid w:val="00262D60"/>
    <w:rPr>
      <w:rFonts w:ascii="Courier New" w:hAnsi="Courier New" w:cs="Courier New" w:hint="default"/>
    </w:rPr>
  </w:style>
  <w:style w:type="character" w:customStyle="1" w:styleId="WW8Num37z2">
    <w:name w:val="WW8Num37z2"/>
    <w:rsid w:val="00262D60"/>
    <w:rPr>
      <w:rFonts w:ascii="Wingdings" w:hAnsi="Wingdings" w:cs="Wingdings" w:hint="default"/>
    </w:rPr>
  </w:style>
  <w:style w:type="character" w:customStyle="1" w:styleId="1c">
    <w:name w:val="Основной шрифт абзаца1"/>
    <w:rsid w:val="00262D60"/>
  </w:style>
  <w:style w:type="character" w:customStyle="1" w:styleId="29">
    <w:name w:val="Основной текст 2 Знак"/>
    <w:rsid w:val="00262D60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afff">
    <w:name w:val="Символ сноски"/>
    <w:rsid w:val="00262D60"/>
    <w:rPr>
      <w:vertAlign w:val="superscript"/>
    </w:rPr>
  </w:style>
  <w:style w:type="character" w:customStyle="1" w:styleId="1d">
    <w:name w:val="Основной текст Знак1"/>
    <w:rsid w:val="00262D60"/>
    <w:rPr>
      <w:sz w:val="22"/>
      <w:szCs w:val="22"/>
    </w:rPr>
  </w:style>
  <w:style w:type="character" w:customStyle="1" w:styleId="1e">
    <w:name w:val="Основной текст с отступом Знак1"/>
    <w:rsid w:val="00262D60"/>
    <w:rPr>
      <w:sz w:val="22"/>
      <w:szCs w:val="22"/>
    </w:rPr>
  </w:style>
  <w:style w:type="character" w:customStyle="1" w:styleId="311">
    <w:name w:val="Основной текст с отступом 3 Знак1"/>
    <w:uiPriority w:val="99"/>
    <w:rsid w:val="00262D60"/>
    <w:rPr>
      <w:sz w:val="16"/>
      <w:szCs w:val="16"/>
    </w:rPr>
  </w:style>
  <w:style w:type="character" w:customStyle="1" w:styleId="1f">
    <w:name w:val="Текст выноски Знак1"/>
    <w:uiPriority w:val="99"/>
    <w:rsid w:val="00262D60"/>
    <w:rPr>
      <w:rFonts w:ascii="Tahoma" w:hAnsi="Tahoma" w:cs="Tahoma" w:hint="default"/>
      <w:sz w:val="16"/>
      <w:szCs w:val="16"/>
    </w:rPr>
  </w:style>
  <w:style w:type="character" w:customStyle="1" w:styleId="1f0">
    <w:name w:val="Знак Знак1"/>
    <w:rsid w:val="00262D60"/>
    <w:rPr>
      <w:rFonts w:ascii="Times New Roman" w:eastAsia="Times New Roman" w:hAnsi="Times New Roman" w:cs="Times New Roman" w:hint="default"/>
    </w:rPr>
  </w:style>
  <w:style w:type="character" w:customStyle="1" w:styleId="afff0">
    <w:name w:val="Символы концевой сноски"/>
    <w:rsid w:val="00262D60"/>
  </w:style>
  <w:style w:type="character" w:customStyle="1" w:styleId="FontStyle43">
    <w:name w:val="Font Style43"/>
    <w:rsid w:val="00262D60"/>
    <w:rPr>
      <w:rFonts w:ascii="Times New Roman" w:hAnsi="Times New Roman" w:cs="Times New Roman" w:hint="default"/>
      <w:sz w:val="18"/>
      <w:szCs w:val="18"/>
    </w:rPr>
  </w:style>
  <w:style w:type="character" w:customStyle="1" w:styleId="0pt">
    <w:name w:val="Основной текст + Интервал 0 pt"/>
    <w:rsid w:val="00262D60"/>
    <w:rPr>
      <w:rFonts w:ascii="Book Antiqua" w:eastAsia="Book Antiqua" w:hAnsi="Book Antiqua" w:cs="Book Antiqua" w:hint="default"/>
      <w:b w:val="0"/>
      <w:bCs w:val="0"/>
      <w:i w:val="0"/>
      <w:iCs w:val="0"/>
      <w:smallCaps w:val="0"/>
      <w:strike w:val="0"/>
      <w:dstrike w:val="0"/>
      <w:spacing w:val="-10"/>
      <w:sz w:val="21"/>
      <w:szCs w:val="21"/>
      <w:u w:val="none"/>
      <w:effect w:val="none"/>
      <w:shd w:val="clear" w:color="auto" w:fill="FFFFFF"/>
    </w:rPr>
  </w:style>
  <w:style w:type="character" w:customStyle="1" w:styleId="11pt">
    <w:name w:val="Основной текст + 11 pt"/>
    <w:aliases w:val="Курсив"/>
    <w:rsid w:val="00262D60"/>
    <w:rPr>
      <w:rFonts w:ascii="Book Antiqua" w:eastAsia="Book Antiqua" w:hAnsi="Book Antiqua" w:cs="Book Antiqua" w:hint="default"/>
      <w:b w:val="0"/>
      <w:bCs w:val="0"/>
      <w:i/>
      <w:iCs/>
      <w:smallCaps w:val="0"/>
      <w:strike w:val="0"/>
      <w:dstrike w:val="0"/>
      <w:spacing w:val="0"/>
      <w:sz w:val="22"/>
      <w:szCs w:val="22"/>
      <w:u w:val="none"/>
      <w:effect w:val="none"/>
      <w:shd w:val="clear" w:color="auto" w:fill="FFFFFF"/>
    </w:rPr>
  </w:style>
  <w:style w:type="character" w:customStyle="1" w:styleId="FontStyle70">
    <w:name w:val="Font Style70"/>
    <w:rsid w:val="00262D60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Zag11">
    <w:name w:val="Zag_11"/>
    <w:rsid w:val="00262D60"/>
    <w:rPr>
      <w:color w:val="000000"/>
      <w:w w:val="100"/>
    </w:rPr>
  </w:style>
  <w:style w:type="character" w:customStyle="1" w:styleId="FontStyle63">
    <w:name w:val="Font Style63"/>
    <w:basedOn w:val="a0"/>
    <w:rsid w:val="00262D6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FontStyle68">
    <w:name w:val="Font Style68"/>
    <w:basedOn w:val="a0"/>
    <w:rsid w:val="00262D60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6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BE4A6B-37D8-4096-8E26-F28445A43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46</Pages>
  <Words>13116</Words>
  <Characters>74766</Characters>
  <Application>Microsoft Office Word</Application>
  <DocSecurity>0</DocSecurity>
  <Lines>623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Win10</cp:lastModifiedBy>
  <cp:revision>76</cp:revision>
  <dcterms:created xsi:type="dcterms:W3CDTF">2019-03-21T09:34:00Z</dcterms:created>
  <dcterms:modified xsi:type="dcterms:W3CDTF">2021-10-18T06:43:00Z</dcterms:modified>
</cp:coreProperties>
</file>